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E4" w:rsidRPr="00CA096A" w:rsidRDefault="00D558E4" w:rsidP="00D558E4">
      <w:pPr>
        <w:spacing w:after="0" w:line="240" w:lineRule="auto"/>
        <w:rPr>
          <w:rFonts w:ascii="Georgia" w:eastAsiaTheme="minorHAnsi" w:hAnsi="Georgia" w:cstheme="minorBidi"/>
          <w:sz w:val="24"/>
          <w:szCs w:val="24"/>
        </w:rPr>
      </w:pPr>
    </w:p>
    <w:p w:rsidR="00D558E4" w:rsidRPr="00CA096A" w:rsidRDefault="00D558E4" w:rsidP="00D558E4">
      <w:pPr>
        <w:tabs>
          <w:tab w:val="left" w:pos="10845"/>
        </w:tabs>
        <w:spacing w:after="0" w:line="240" w:lineRule="auto"/>
        <w:rPr>
          <w:rFonts w:ascii="Georgia" w:eastAsiaTheme="minorHAnsi" w:hAnsi="Georgia"/>
          <w:sz w:val="24"/>
          <w:szCs w:val="24"/>
          <w:lang w:bidi="ru-RU"/>
        </w:rPr>
      </w:pPr>
      <w:r w:rsidRPr="00CA096A">
        <w:rPr>
          <w:rFonts w:ascii="Georgia" w:eastAsiaTheme="minorHAnsi" w:hAnsi="Georgia" w:cstheme="minorBidi"/>
          <w:sz w:val="24"/>
          <w:szCs w:val="24"/>
        </w:rPr>
        <w:tab/>
      </w:r>
      <w:r w:rsidRPr="00CA096A">
        <w:rPr>
          <w:rFonts w:ascii="Georgia" w:eastAsiaTheme="minorHAnsi" w:hAnsi="Georgia"/>
          <w:sz w:val="24"/>
          <w:szCs w:val="24"/>
          <w:lang w:bidi="ru-RU"/>
        </w:rPr>
        <w:t>Утверждаю</w:t>
      </w:r>
    </w:p>
    <w:p w:rsidR="00D558E4" w:rsidRPr="00CA096A" w:rsidRDefault="00D558E4" w:rsidP="00D558E4">
      <w:pPr>
        <w:tabs>
          <w:tab w:val="left" w:pos="10845"/>
        </w:tabs>
        <w:spacing w:after="0" w:line="240" w:lineRule="auto"/>
        <w:rPr>
          <w:rFonts w:ascii="Georgia" w:eastAsiaTheme="minorHAnsi" w:hAnsi="Georgia"/>
          <w:sz w:val="24"/>
          <w:szCs w:val="24"/>
          <w:lang w:bidi="ru-RU"/>
        </w:rPr>
      </w:pPr>
      <w:r w:rsidRPr="00CA096A">
        <w:rPr>
          <w:rFonts w:ascii="Georgia" w:eastAsiaTheme="minorHAnsi" w:hAnsi="Georgia"/>
          <w:sz w:val="24"/>
          <w:szCs w:val="24"/>
        </w:rPr>
        <w:tab/>
      </w:r>
      <w:r w:rsidRPr="00CA096A">
        <w:rPr>
          <w:rFonts w:ascii="Georgia" w:eastAsiaTheme="minorHAnsi" w:hAnsi="Georgia"/>
          <w:sz w:val="24"/>
          <w:szCs w:val="24"/>
          <w:lang w:bidi="ru-RU"/>
        </w:rPr>
        <w:t>Заведующий МДОУ</w:t>
      </w:r>
    </w:p>
    <w:p w:rsidR="00D558E4" w:rsidRPr="00CA096A" w:rsidRDefault="00D558E4" w:rsidP="00D558E4">
      <w:pPr>
        <w:tabs>
          <w:tab w:val="left" w:pos="10845"/>
        </w:tabs>
        <w:spacing w:after="0" w:line="240" w:lineRule="auto"/>
        <w:rPr>
          <w:rFonts w:ascii="Georgia" w:eastAsiaTheme="minorHAnsi" w:hAnsi="Georgia"/>
          <w:sz w:val="24"/>
          <w:szCs w:val="24"/>
        </w:rPr>
      </w:pPr>
    </w:p>
    <w:p w:rsidR="00D558E4" w:rsidRPr="00CA096A" w:rsidRDefault="00D558E4" w:rsidP="00D558E4">
      <w:pPr>
        <w:widowControl w:val="0"/>
        <w:autoSpaceDE w:val="0"/>
        <w:autoSpaceDN w:val="0"/>
        <w:spacing w:after="0" w:line="240" w:lineRule="auto"/>
        <w:jc w:val="center"/>
        <w:rPr>
          <w:rFonts w:ascii="Georgia" w:eastAsia="Times New Roman" w:hAnsi="Georgia"/>
          <w:sz w:val="24"/>
          <w:szCs w:val="24"/>
          <w:lang w:eastAsia="ru-RU" w:bidi="ru-RU"/>
        </w:rPr>
      </w:pPr>
      <w:r w:rsidRPr="00CA096A">
        <w:rPr>
          <w:rFonts w:ascii="Georgia" w:eastAsia="Times New Roman" w:hAnsi="Georgia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«Детский сад № 23» д. </w:t>
      </w:r>
      <w:proofErr w:type="spellStart"/>
      <w:r w:rsidRPr="00CA096A">
        <w:rPr>
          <w:rFonts w:ascii="Georgia" w:eastAsia="Times New Roman" w:hAnsi="Georgia"/>
          <w:sz w:val="24"/>
          <w:szCs w:val="24"/>
          <w:lang w:eastAsia="ru-RU" w:bidi="ru-RU"/>
        </w:rPr>
        <w:t>Метелева</w:t>
      </w:r>
      <w:proofErr w:type="spellEnd"/>
    </w:p>
    <w:p w:rsidR="00D558E4" w:rsidRPr="00CA096A" w:rsidRDefault="00D558E4" w:rsidP="00D558E4">
      <w:pPr>
        <w:widowControl w:val="0"/>
        <w:autoSpaceDE w:val="0"/>
        <w:autoSpaceDN w:val="0"/>
        <w:spacing w:after="0" w:line="240" w:lineRule="auto"/>
        <w:rPr>
          <w:rFonts w:ascii="Georgia" w:eastAsia="Times New Roman" w:hAnsi="Georgia"/>
          <w:sz w:val="24"/>
          <w:szCs w:val="24"/>
          <w:lang w:eastAsia="ru-RU" w:bidi="ru-RU"/>
        </w:rPr>
      </w:pPr>
      <w:r w:rsidRPr="00CA096A">
        <w:rPr>
          <w:rFonts w:ascii="Georgia" w:eastAsia="Times New Roman" w:hAnsi="Georgia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___________ Д.Р. </w:t>
      </w:r>
      <w:proofErr w:type="spellStart"/>
      <w:r w:rsidRPr="00CA096A">
        <w:rPr>
          <w:rFonts w:ascii="Georgia" w:eastAsia="Times New Roman" w:hAnsi="Georgia"/>
          <w:sz w:val="24"/>
          <w:szCs w:val="24"/>
          <w:lang w:eastAsia="ru-RU" w:bidi="ru-RU"/>
        </w:rPr>
        <w:t>Хамидулина</w:t>
      </w:r>
      <w:proofErr w:type="spellEnd"/>
    </w:p>
    <w:p w:rsidR="00D558E4" w:rsidRPr="00CA096A" w:rsidRDefault="00B56D63" w:rsidP="00D558E4">
      <w:pPr>
        <w:widowControl w:val="0"/>
        <w:tabs>
          <w:tab w:val="left" w:pos="7140"/>
        </w:tabs>
        <w:autoSpaceDE w:val="0"/>
        <w:autoSpaceDN w:val="0"/>
        <w:spacing w:after="0" w:line="240" w:lineRule="auto"/>
        <w:jc w:val="right"/>
        <w:rPr>
          <w:rFonts w:ascii="Georgia" w:eastAsia="Times New Roman" w:hAnsi="Georgia"/>
          <w:sz w:val="24"/>
          <w:szCs w:val="24"/>
          <w:lang w:eastAsia="ru-RU" w:bidi="ru-RU"/>
        </w:rPr>
      </w:pPr>
      <w:r>
        <w:rPr>
          <w:rFonts w:ascii="Georgia" w:eastAsia="Times New Roman" w:hAnsi="Georgia"/>
          <w:sz w:val="24"/>
          <w:szCs w:val="24"/>
          <w:lang w:eastAsia="ru-RU" w:bidi="ru-RU"/>
        </w:rPr>
        <w:t xml:space="preserve">     Приказ № 54 от «06» августа 2024</w:t>
      </w:r>
      <w:r w:rsidR="00D558E4" w:rsidRPr="00CA096A">
        <w:rPr>
          <w:rFonts w:ascii="Georgia" w:eastAsia="Times New Roman" w:hAnsi="Georgia"/>
          <w:sz w:val="24"/>
          <w:szCs w:val="24"/>
          <w:lang w:eastAsia="ru-RU" w:bidi="ru-RU"/>
        </w:rPr>
        <w:t xml:space="preserve"> г.</w:t>
      </w:r>
    </w:p>
    <w:p w:rsidR="00D558E4" w:rsidRPr="00CA096A" w:rsidRDefault="00D558E4" w:rsidP="00D558E4">
      <w:pPr>
        <w:widowControl w:val="0"/>
        <w:autoSpaceDE w:val="0"/>
        <w:autoSpaceDN w:val="0"/>
        <w:spacing w:after="0" w:line="240" w:lineRule="auto"/>
        <w:jc w:val="right"/>
        <w:rPr>
          <w:rFonts w:ascii="Georgia" w:eastAsia="Times New Roman" w:hAnsi="Georgia"/>
          <w:sz w:val="24"/>
          <w:szCs w:val="24"/>
          <w:lang w:eastAsia="ru-RU" w:bidi="ru-RU"/>
        </w:rPr>
      </w:pPr>
    </w:p>
    <w:p w:rsidR="00D558E4" w:rsidRPr="00CA096A" w:rsidRDefault="00D558E4" w:rsidP="00D558E4">
      <w:pPr>
        <w:widowControl w:val="0"/>
        <w:autoSpaceDE w:val="0"/>
        <w:autoSpaceDN w:val="0"/>
        <w:spacing w:after="0" w:line="240" w:lineRule="auto"/>
        <w:rPr>
          <w:rFonts w:ascii="Georgia" w:eastAsia="Times New Roman" w:hAnsi="Georgia"/>
          <w:sz w:val="24"/>
          <w:szCs w:val="24"/>
          <w:lang w:eastAsia="ru-RU" w:bidi="ru-RU"/>
        </w:rPr>
      </w:pPr>
    </w:p>
    <w:p w:rsidR="00D558E4" w:rsidRPr="00CA096A" w:rsidRDefault="00D558E4" w:rsidP="00D558E4">
      <w:pPr>
        <w:widowControl w:val="0"/>
        <w:autoSpaceDE w:val="0"/>
        <w:autoSpaceDN w:val="0"/>
        <w:spacing w:after="0" w:line="240" w:lineRule="auto"/>
        <w:rPr>
          <w:rFonts w:ascii="Georgia" w:eastAsia="Times New Roman" w:hAnsi="Georgia"/>
          <w:sz w:val="24"/>
          <w:szCs w:val="24"/>
          <w:lang w:eastAsia="ru-RU" w:bidi="ru-RU"/>
        </w:rPr>
      </w:pPr>
    </w:p>
    <w:p w:rsidR="00D558E4" w:rsidRPr="00CA096A" w:rsidRDefault="00D558E4" w:rsidP="00D558E4">
      <w:pPr>
        <w:widowControl w:val="0"/>
        <w:autoSpaceDE w:val="0"/>
        <w:autoSpaceDN w:val="0"/>
        <w:spacing w:after="0" w:line="240" w:lineRule="auto"/>
        <w:rPr>
          <w:rFonts w:ascii="Georgia" w:eastAsia="Times New Roman" w:hAnsi="Georgia"/>
          <w:sz w:val="24"/>
          <w:szCs w:val="24"/>
          <w:lang w:eastAsia="ru-RU" w:bidi="ru-RU"/>
        </w:rPr>
      </w:pPr>
    </w:p>
    <w:p w:rsidR="00D558E4" w:rsidRPr="00CA096A" w:rsidRDefault="00D558E4" w:rsidP="00D558E4">
      <w:pPr>
        <w:tabs>
          <w:tab w:val="left" w:pos="7680"/>
        </w:tabs>
        <w:spacing w:after="0" w:line="236" w:lineRule="auto"/>
        <w:ind w:right="-6"/>
        <w:rPr>
          <w:rFonts w:ascii="Georgia" w:eastAsia="Times New Roman" w:hAnsi="Georgia"/>
          <w:bCs/>
          <w:sz w:val="24"/>
          <w:szCs w:val="24"/>
          <w:lang w:eastAsia="ru-RU"/>
        </w:rPr>
      </w:pPr>
      <w:r w:rsidRPr="00CA096A">
        <w:rPr>
          <w:rFonts w:ascii="Georgia" w:eastAsia="Times New Roman" w:hAnsi="Georgia"/>
          <w:bCs/>
          <w:sz w:val="24"/>
          <w:szCs w:val="24"/>
          <w:lang w:eastAsia="ru-RU"/>
        </w:rPr>
        <w:t>Принято  на педсовете</w:t>
      </w:r>
    </w:p>
    <w:p w:rsidR="00D558E4" w:rsidRPr="00CA096A" w:rsidRDefault="00B56D63" w:rsidP="00D558E4">
      <w:pPr>
        <w:tabs>
          <w:tab w:val="left" w:pos="7680"/>
        </w:tabs>
        <w:spacing w:after="0" w:line="236" w:lineRule="auto"/>
        <w:ind w:right="-6"/>
        <w:rPr>
          <w:rFonts w:ascii="Georgia" w:eastAsia="Times New Roman" w:hAnsi="Georgia"/>
          <w:bCs/>
          <w:sz w:val="24"/>
          <w:szCs w:val="24"/>
          <w:lang w:eastAsia="ru-RU"/>
        </w:rPr>
      </w:pPr>
      <w:r>
        <w:rPr>
          <w:rFonts w:ascii="Georgia" w:eastAsia="Times New Roman" w:hAnsi="Georgia"/>
          <w:bCs/>
          <w:sz w:val="24"/>
          <w:szCs w:val="24"/>
          <w:lang w:eastAsia="ru-RU"/>
        </w:rPr>
        <w:t>Протокол № 1    от «06»августа 2024</w:t>
      </w:r>
      <w:r w:rsidR="00D558E4" w:rsidRPr="00CA096A">
        <w:rPr>
          <w:rFonts w:ascii="Georgia" w:eastAsia="Times New Roman" w:hAnsi="Georgia"/>
          <w:bCs/>
          <w:sz w:val="24"/>
          <w:szCs w:val="24"/>
          <w:lang w:eastAsia="ru-RU"/>
        </w:rPr>
        <w:t xml:space="preserve"> г.</w:t>
      </w:r>
    </w:p>
    <w:p w:rsidR="00D558E4" w:rsidRPr="00CA096A" w:rsidRDefault="00D558E4" w:rsidP="00D558E4">
      <w:pPr>
        <w:spacing w:after="0" w:line="236" w:lineRule="auto"/>
        <w:ind w:right="-6"/>
        <w:jc w:val="both"/>
        <w:rPr>
          <w:rFonts w:ascii="Georgia" w:eastAsia="Times New Roman" w:hAnsi="Georgia"/>
          <w:b/>
          <w:bCs/>
          <w:sz w:val="24"/>
          <w:szCs w:val="24"/>
          <w:lang w:eastAsia="ru-RU"/>
        </w:rPr>
      </w:pPr>
    </w:p>
    <w:p w:rsidR="00D558E4" w:rsidRPr="00CA096A" w:rsidRDefault="00D558E4" w:rsidP="00D558E4">
      <w:pPr>
        <w:spacing w:after="0" w:line="236" w:lineRule="auto"/>
        <w:ind w:right="-6"/>
        <w:jc w:val="both"/>
        <w:rPr>
          <w:rFonts w:ascii="Georgia" w:eastAsia="Times New Roman" w:hAnsi="Georgia"/>
          <w:b/>
          <w:bCs/>
          <w:sz w:val="24"/>
          <w:szCs w:val="24"/>
          <w:lang w:eastAsia="ru-RU"/>
        </w:rPr>
      </w:pPr>
    </w:p>
    <w:p w:rsidR="00D558E4" w:rsidRPr="00CA096A" w:rsidRDefault="00D558E4" w:rsidP="00D558E4">
      <w:pPr>
        <w:spacing w:after="0" w:line="236" w:lineRule="auto"/>
        <w:ind w:right="-6"/>
        <w:jc w:val="both"/>
        <w:rPr>
          <w:rFonts w:ascii="Georgia" w:eastAsia="Times New Roman" w:hAnsi="Georgia"/>
          <w:b/>
          <w:bCs/>
          <w:sz w:val="24"/>
          <w:szCs w:val="24"/>
          <w:lang w:eastAsia="ru-RU"/>
        </w:rPr>
      </w:pPr>
    </w:p>
    <w:p w:rsidR="00D558E4" w:rsidRPr="00CA096A" w:rsidRDefault="00D558E4" w:rsidP="00D558E4">
      <w:pPr>
        <w:spacing w:after="0" w:line="236" w:lineRule="auto"/>
        <w:ind w:right="-6"/>
        <w:jc w:val="both"/>
        <w:rPr>
          <w:rFonts w:ascii="Georgia" w:eastAsia="Times New Roman" w:hAnsi="Georgia"/>
          <w:b/>
          <w:bCs/>
          <w:sz w:val="24"/>
          <w:szCs w:val="24"/>
          <w:lang w:eastAsia="ru-RU"/>
        </w:rPr>
      </w:pPr>
    </w:p>
    <w:p w:rsidR="00D558E4" w:rsidRPr="00CA096A" w:rsidRDefault="00D558E4" w:rsidP="00D558E4">
      <w:pPr>
        <w:spacing w:after="0" w:line="236" w:lineRule="auto"/>
        <w:ind w:right="-6"/>
        <w:jc w:val="both"/>
        <w:rPr>
          <w:rFonts w:ascii="Georgia" w:eastAsia="Times New Roman" w:hAnsi="Georgia"/>
          <w:b/>
          <w:bCs/>
          <w:sz w:val="24"/>
          <w:szCs w:val="24"/>
          <w:lang w:eastAsia="ru-RU"/>
        </w:rPr>
      </w:pPr>
    </w:p>
    <w:p w:rsidR="00D558E4" w:rsidRPr="00CA096A" w:rsidRDefault="00D558E4" w:rsidP="00D558E4">
      <w:pPr>
        <w:tabs>
          <w:tab w:val="left" w:pos="6765"/>
        </w:tabs>
        <w:spacing w:after="0" w:line="236" w:lineRule="auto"/>
        <w:ind w:right="-6"/>
        <w:rPr>
          <w:rFonts w:ascii="Georgia" w:eastAsia="Times New Roman" w:hAnsi="Georgia"/>
          <w:b/>
          <w:bCs/>
          <w:sz w:val="24"/>
          <w:szCs w:val="24"/>
          <w:lang w:eastAsia="ru-RU"/>
        </w:rPr>
      </w:pPr>
    </w:p>
    <w:p w:rsidR="00D558E4" w:rsidRPr="00CA096A" w:rsidRDefault="00D558E4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sz w:val="24"/>
          <w:szCs w:val="24"/>
          <w:lang w:eastAsia="ru-RU"/>
        </w:rPr>
      </w:pPr>
      <w:r w:rsidRPr="00CA096A">
        <w:rPr>
          <w:rFonts w:ascii="Georgia" w:eastAsia="Times New Roman" w:hAnsi="Georgia"/>
          <w:b/>
          <w:bCs/>
          <w:sz w:val="24"/>
          <w:szCs w:val="24"/>
          <w:lang w:eastAsia="ru-RU"/>
        </w:rPr>
        <w:t>Режим занятий</w:t>
      </w:r>
    </w:p>
    <w:p w:rsidR="00D558E4" w:rsidRPr="00CA096A" w:rsidRDefault="00D558E4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sz w:val="24"/>
          <w:szCs w:val="24"/>
          <w:lang w:eastAsia="ru-RU"/>
        </w:rPr>
      </w:pPr>
      <w:r w:rsidRPr="00CA096A">
        <w:rPr>
          <w:rFonts w:ascii="Georgia" w:eastAsia="Times New Roman" w:hAnsi="Georgia"/>
          <w:b/>
          <w:bCs/>
          <w:sz w:val="24"/>
          <w:szCs w:val="24"/>
          <w:lang w:eastAsia="ru-RU"/>
        </w:rPr>
        <w:t xml:space="preserve">МДОУ «Детский сад №23» д. </w:t>
      </w:r>
      <w:proofErr w:type="spellStart"/>
      <w:r w:rsidRPr="00CA096A">
        <w:rPr>
          <w:rFonts w:ascii="Georgia" w:eastAsia="Times New Roman" w:hAnsi="Georgia"/>
          <w:b/>
          <w:bCs/>
          <w:sz w:val="24"/>
          <w:szCs w:val="24"/>
          <w:lang w:eastAsia="ru-RU"/>
        </w:rPr>
        <w:t>Метелева</w:t>
      </w:r>
      <w:proofErr w:type="spellEnd"/>
    </w:p>
    <w:p w:rsidR="00D558E4" w:rsidRPr="00CA096A" w:rsidRDefault="00F11FD3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</w:pPr>
      <w:r w:rsidRPr="00CA096A"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  <w:t xml:space="preserve">на </w:t>
      </w:r>
      <w:r w:rsidR="00B56D63"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  <w:t>2024-2025</w:t>
      </w:r>
      <w:r w:rsidR="00CA096A"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  <w:t xml:space="preserve"> </w:t>
      </w:r>
      <w:r w:rsidR="00D558E4" w:rsidRPr="00CA096A"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  <w:t>учебный год</w:t>
      </w:r>
    </w:p>
    <w:p w:rsidR="00D558E4" w:rsidRPr="00CA096A" w:rsidRDefault="00D558E4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</w:pPr>
    </w:p>
    <w:p w:rsidR="00D558E4" w:rsidRPr="00CA096A" w:rsidRDefault="00D558E4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</w:pPr>
    </w:p>
    <w:p w:rsidR="00D558E4" w:rsidRPr="00CA096A" w:rsidRDefault="00D558E4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</w:pPr>
    </w:p>
    <w:p w:rsidR="00D558E4" w:rsidRPr="00CA096A" w:rsidRDefault="00D558E4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</w:pPr>
    </w:p>
    <w:p w:rsidR="00D558E4" w:rsidRPr="00CA096A" w:rsidRDefault="00D558E4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</w:pPr>
    </w:p>
    <w:p w:rsidR="00D558E4" w:rsidRPr="00CA096A" w:rsidRDefault="00D558E4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</w:pPr>
    </w:p>
    <w:p w:rsidR="00D558E4" w:rsidRPr="00CA096A" w:rsidRDefault="00D558E4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</w:pPr>
    </w:p>
    <w:p w:rsidR="00D558E4" w:rsidRPr="00CA096A" w:rsidRDefault="00D558E4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</w:pPr>
    </w:p>
    <w:p w:rsidR="00D558E4" w:rsidRDefault="00D558E4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</w:pPr>
    </w:p>
    <w:p w:rsidR="00CA096A" w:rsidRDefault="00CA096A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</w:pPr>
    </w:p>
    <w:p w:rsidR="00CA096A" w:rsidRDefault="00CA096A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</w:pPr>
    </w:p>
    <w:p w:rsidR="00CA096A" w:rsidRDefault="00CA096A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</w:pPr>
    </w:p>
    <w:p w:rsidR="00CA096A" w:rsidRDefault="00CA096A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</w:pPr>
    </w:p>
    <w:p w:rsidR="00CA096A" w:rsidRPr="00CA096A" w:rsidRDefault="00CA096A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</w:pPr>
    </w:p>
    <w:p w:rsidR="00D558E4" w:rsidRPr="00CA096A" w:rsidRDefault="00D558E4" w:rsidP="00D558E4">
      <w:pPr>
        <w:spacing w:after="0" w:line="236" w:lineRule="auto"/>
        <w:ind w:right="-6"/>
        <w:jc w:val="center"/>
        <w:rPr>
          <w:rFonts w:ascii="Georgia" w:eastAsia="Times New Roman" w:hAnsi="Georgia"/>
          <w:b/>
          <w:bCs/>
          <w:iCs/>
          <w:sz w:val="24"/>
          <w:szCs w:val="24"/>
          <w:lang w:eastAsia="ru-RU"/>
        </w:rPr>
      </w:pPr>
    </w:p>
    <w:p w:rsidR="00250F0B" w:rsidRPr="00CA096A" w:rsidRDefault="00CA096A" w:rsidP="00CA096A">
      <w:pPr>
        <w:suppressAutoHyphens/>
        <w:spacing w:after="0" w:line="240" w:lineRule="auto"/>
        <w:jc w:val="center"/>
        <w:rPr>
          <w:rFonts w:ascii="Georgia" w:hAnsi="Georgia"/>
          <w:color w:val="000000"/>
          <w:sz w:val="24"/>
          <w:szCs w:val="24"/>
          <w:lang w:eastAsia="zh-CN"/>
        </w:rPr>
      </w:pPr>
      <w:r>
        <w:rPr>
          <w:rFonts w:ascii="Georgia" w:hAnsi="Georgia"/>
          <w:color w:val="000000"/>
          <w:sz w:val="24"/>
          <w:szCs w:val="24"/>
          <w:lang w:eastAsia="zh-CN"/>
        </w:rPr>
        <w:t>д. Метелева</w:t>
      </w:r>
    </w:p>
    <w:p w:rsidR="00250F0B" w:rsidRPr="00CA096A" w:rsidRDefault="00250F0B" w:rsidP="003F7FB9">
      <w:pPr>
        <w:suppressAutoHyphens/>
        <w:spacing w:after="0" w:line="240" w:lineRule="auto"/>
        <w:jc w:val="center"/>
        <w:rPr>
          <w:rFonts w:ascii="Georgia" w:hAnsi="Georgia"/>
          <w:b/>
          <w:i/>
          <w:color w:val="000000"/>
          <w:sz w:val="24"/>
          <w:szCs w:val="24"/>
          <w:lang w:eastAsia="zh-CN"/>
        </w:rPr>
      </w:pPr>
    </w:p>
    <w:p w:rsidR="002C4344" w:rsidRDefault="002C4344" w:rsidP="003F7FB9">
      <w:pPr>
        <w:suppressAutoHyphens/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A096A">
        <w:rPr>
          <w:rFonts w:ascii="Georgia" w:hAnsi="Georgia"/>
          <w:b/>
          <w:i/>
          <w:color w:val="000000"/>
          <w:sz w:val="24"/>
          <w:szCs w:val="24"/>
          <w:lang w:eastAsia="zh-CN"/>
        </w:rPr>
        <w:lastRenderedPageBreak/>
        <w:t xml:space="preserve">Режим занятий обучающихся </w:t>
      </w:r>
      <w:r w:rsidR="00B56D63">
        <w:rPr>
          <w:rFonts w:ascii="Georgia" w:hAnsi="Georgia"/>
          <w:b/>
          <w:i/>
          <w:sz w:val="24"/>
          <w:szCs w:val="24"/>
        </w:rPr>
        <w:t>на 2024– 2025</w:t>
      </w:r>
      <w:r w:rsidRPr="00CA096A">
        <w:rPr>
          <w:rFonts w:ascii="Georgia" w:hAnsi="Georgia"/>
          <w:b/>
          <w:i/>
          <w:sz w:val="24"/>
          <w:szCs w:val="24"/>
        </w:rPr>
        <w:t xml:space="preserve"> учебный год</w:t>
      </w:r>
    </w:p>
    <w:p w:rsidR="00CA096A" w:rsidRPr="00CA096A" w:rsidRDefault="00CA096A" w:rsidP="003F7FB9">
      <w:pPr>
        <w:suppressAutoHyphens/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:rsidR="00EB7125" w:rsidRPr="00CA096A" w:rsidRDefault="00EB7125" w:rsidP="00CA096A">
      <w:pPr>
        <w:spacing w:after="0" w:line="240" w:lineRule="auto"/>
        <w:jc w:val="center"/>
        <w:rPr>
          <w:rFonts w:ascii="Georgia" w:hAnsi="Georgia"/>
          <w:b/>
          <w:i/>
          <w:color w:val="000000"/>
          <w:sz w:val="24"/>
          <w:szCs w:val="24"/>
        </w:rPr>
      </w:pPr>
      <w:r w:rsidRPr="00CA096A">
        <w:rPr>
          <w:rFonts w:ascii="Georgia" w:hAnsi="Georgia"/>
          <w:b/>
          <w:i/>
          <w:color w:val="000000"/>
          <w:sz w:val="24"/>
          <w:szCs w:val="24"/>
        </w:rPr>
        <w:t>Пояснительная записка.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 xml:space="preserve">    Режим занятий обуч</w:t>
      </w:r>
      <w:r w:rsidR="00C32DF6" w:rsidRPr="00CA096A">
        <w:rPr>
          <w:rFonts w:ascii="Georgia" w:hAnsi="Georgia"/>
          <w:color w:val="000000"/>
          <w:sz w:val="24"/>
          <w:szCs w:val="24"/>
        </w:rPr>
        <w:t>ающихся М</w:t>
      </w:r>
      <w:r w:rsidR="007874DB" w:rsidRPr="00CA096A">
        <w:rPr>
          <w:rFonts w:ascii="Georgia" w:hAnsi="Georgia"/>
          <w:color w:val="000000"/>
          <w:sz w:val="24"/>
          <w:szCs w:val="24"/>
        </w:rPr>
        <w:t xml:space="preserve">униципального </w:t>
      </w:r>
      <w:r w:rsidRPr="00CA096A">
        <w:rPr>
          <w:rFonts w:ascii="Georgia" w:hAnsi="Georgia"/>
          <w:color w:val="000000"/>
          <w:sz w:val="24"/>
          <w:szCs w:val="24"/>
        </w:rPr>
        <w:t xml:space="preserve"> дошкольного образовательного учреждения </w:t>
      </w:r>
      <w:r w:rsidR="007874DB" w:rsidRPr="00CA096A">
        <w:rPr>
          <w:rFonts w:ascii="Georgia" w:hAnsi="Georgia"/>
          <w:color w:val="000000"/>
          <w:sz w:val="24"/>
          <w:szCs w:val="24"/>
        </w:rPr>
        <w:t>«</w:t>
      </w:r>
      <w:r w:rsidR="00C32DF6" w:rsidRPr="00CA096A">
        <w:rPr>
          <w:rFonts w:ascii="Georgia" w:hAnsi="Georgia"/>
          <w:color w:val="000000"/>
          <w:sz w:val="24"/>
          <w:szCs w:val="24"/>
        </w:rPr>
        <w:t>Детский сад № 23</w:t>
      </w:r>
      <w:r w:rsidR="007874DB" w:rsidRPr="00CA096A">
        <w:rPr>
          <w:rFonts w:ascii="Georgia" w:hAnsi="Georgia"/>
          <w:color w:val="000000"/>
          <w:sz w:val="24"/>
          <w:szCs w:val="24"/>
        </w:rPr>
        <w:t>»</w:t>
      </w:r>
      <w:r w:rsidR="00C32DF6" w:rsidRPr="00CA096A">
        <w:rPr>
          <w:rFonts w:ascii="Georgia" w:hAnsi="Georgia"/>
          <w:color w:val="000000"/>
          <w:sz w:val="24"/>
          <w:szCs w:val="24"/>
        </w:rPr>
        <w:t xml:space="preserve">д. </w:t>
      </w:r>
      <w:proofErr w:type="spellStart"/>
      <w:r w:rsidR="00C32DF6" w:rsidRPr="00CA096A">
        <w:rPr>
          <w:rFonts w:ascii="Georgia" w:hAnsi="Georgia"/>
          <w:color w:val="000000"/>
          <w:sz w:val="24"/>
          <w:szCs w:val="24"/>
        </w:rPr>
        <w:t>Метелева</w:t>
      </w:r>
      <w:proofErr w:type="spellEnd"/>
      <w:r w:rsidRPr="00CA096A">
        <w:rPr>
          <w:rFonts w:ascii="Georgia" w:hAnsi="Georgia"/>
          <w:color w:val="000000"/>
          <w:sz w:val="24"/>
          <w:szCs w:val="24"/>
        </w:rPr>
        <w:t xml:space="preserve">  (далее по тексту - учреждение) разработан на основании: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>•</w:t>
      </w:r>
      <w:r w:rsidRPr="00CA096A">
        <w:rPr>
          <w:rFonts w:ascii="Georgia" w:hAnsi="Georgia"/>
          <w:color w:val="000000"/>
          <w:sz w:val="24"/>
          <w:szCs w:val="24"/>
        </w:rPr>
        <w:tab/>
        <w:t>Федерального закона от 29 декабря 2012 г. № 273-ФЗ «Об образовании в Российской Федерации»;</w:t>
      </w:r>
    </w:p>
    <w:p w:rsidR="00B957DE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>•</w:t>
      </w:r>
      <w:r w:rsidRPr="00CA096A">
        <w:rPr>
          <w:rFonts w:ascii="Georgia" w:hAnsi="Georgia"/>
          <w:color w:val="000000"/>
          <w:sz w:val="24"/>
          <w:szCs w:val="24"/>
        </w:rPr>
        <w:tab/>
      </w:r>
      <w:r w:rsidR="00B957DE" w:rsidRPr="00CA096A">
        <w:rPr>
          <w:rFonts w:ascii="Georgia" w:hAnsi="Georgia"/>
          <w:color w:val="000000"/>
          <w:sz w:val="24"/>
          <w:szCs w:val="24"/>
        </w:rPr>
        <w:t xml:space="preserve">Приказ Министерства образования и науки Российской Федерации от 23 августа 2017 г. N 816 (зарегистрирован Министерством юстиции Российской Федерации от 18 сентября 2017 г., регистрационный N 48226)–«Порядок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B957DE" w:rsidRPr="00CA096A" w:rsidRDefault="00B957DE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28 сентября 2020 года N 28 "Об утверждении санитарно-эпидемиологических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F11FD3" w:rsidRPr="00CA096A" w:rsidRDefault="00B957DE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 xml:space="preserve">Постановление Главного государственного санитарного врача РФ от 28.01.2021 года № 2 «Гигиенические нормативы и требования к обеспечению безопасности и </w:t>
      </w:r>
      <w:proofErr w:type="gramStart"/>
      <w:r w:rsidRPr="00CA096A">
        <w:rPr>
          <w:rFonts w:ascii="Georgia" w:hAnsi="Georgia"/>
          <w:color w:val="000000"/>
          <w:sz w:val="24"/>
          <w:szCs w:val="24"/>
        </w:rPr>
        <w:t xml:space="preserve">( </w:t>
      </w:r>
      <w:proofErr w:type="gramEnd"/>
      <w:r w:rsidRPr="00CA096A">
        <w:rPr>
          <w:rFonts w:ascii="Georgia" w:hAnsi="Georgia"/>
          <w:color w:val="000000"/>
          <w:sz w:val="24"/>
          <w:szCs w:val="24"/>
        </w:rPr>
        <w:t xml:space="preserve">или) безвредности для человека факторов среды обитания» </w:t>
      </w:r>
      <w:proofErr w:type="spellStart"/>
      <w:r w:rsidRPr="00CA096A">
        <w:rPr>
          <w:rFonts w:ascii="Georgia" w:hAnsi="Georgia"/>
          <w:color w:val="000000"/>
          <w:sz w:val="24"/>
          <w:szCs w:val="24"/>
        </w:rPr>
        <w:t>СанПин</w:t>
      </w:r>
      <w:proofErr w:type="spellEnd"/>
      <w:r w:rsidRPr="00CA096A">
        <w:rPr>
          <w:rFonts w:ascii="Georgia" w:hAnsi="Georgia"/>
          <w:color w:val="000000"/>
          <w:sz w:val="24"/>
          <w:szCs w:val="24"/>
        </w:rPr>
        <w:t xml:space="preserve"> 1.2</w:t>
      </w:r>
      <w:r w:rsidR="00F11FD3" w:rsidRPr="00CA096A">
        <w:rPr>
          <w:rFonts w:ascii="Georgia" w:hAnsi="Georgia"/>
          <w:color w:val="000000"/>
          <w:sz w:val="24"/>
          <w:szCs w:val="24"/>
        </w:rPr>
        <w:t>.3685-21;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>•</w:t>
      </w:r>
      <w:r w:rsidRPr="00CA096A">
        <w:rPr>
          <w:rFonts w:ascii="Georgia" w:hAnsi="Georgia"/>
          <w:color w:val="000000"/>
          <w:sz w:val="24"/>
          <w:szCs w:val="24"/>
        </w:rPr>
        <w:tab/>
        <w:t>Приказа Министерства образования и науки Российской Федерации от 17 октября 2013г №1155  «Об утверждении федерального государственного образовательного стандарта дошкольного образования»;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>•</w:t>
      </w:r>
      <w:r w:rsidRPr="00CA096A">
        <w:rPr>
          <w:rFonts w:ascii="Georgia" w:hAnsi="Georgia"/>
          <w:color w:val="000000"/>
          <w:sz w:val="24"/>
          <w:szCs w:val="24"/>
        </w:rPr>
        <w:tab/>
        <w:t>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от 20 мая 2015г №2/15;</w:t>
      </w:r>
    </w:p>
    <w:p w:rsidR="00B957DE" w:rsidRPr="00CA096A" w:rsidRDefault="000613DB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>•</w:t>
      </w:r>
      <w:r w:rsidRPr="00CA096A">
        <w:rPr>
          <w:rFonts w:ascii="Georgia" w:hAnsi="Georgia"/>
          <w:color w:val="000000"/>
          <w:sz w:val="24"/>
          <w:szCs w:val="24"/>
        </w:rPr>
        <w:tab/>
        <w:t>Устава М</w:t>
      </w:r>
      <w:r w:rsidR="00EB7125" w:rsidRPr="00CA096A">
        <w:rPr>
          <w:rFonts w:ascii="Georgia" w:hAnsi="Georgia"/>
          <w:color w:val="000000"/>
          <w:sz w:val="24"/>
          <w:szCs w:val="24"/>
        </w:rPr>
        <w:t xml:space="preserve">униципального дошкольного образовательного учреждения </w:t>
      </w:r>
      <w:r w:rsidRPr="00CA096A">
        <w:rPr>
          <w:rFonts w:ascii="Georgia" w:hAnsi="Georgia"/>
          <w:color w:val="000000"/>
          <w:sz w:val="24"/>
          <w:szCs w:val="24"/>
        </w:rPr>
        <w:t>«Д</w:t>
      </w:r>
      <w:r w:rsidR="00AF57FB" w:rsidRPr="00CA096A">
        <w:rPr>
          <w:rFonts w:ascii="Georgia" w:hAnsi="Georgia"/>
          <w:color w:val="000000"/>
          <w:sz w:val="24"/>
          <w:szCs w:val="24"/>
        </w:rPr>
        <w:t>етский сад</w:t>
      </w:r>
      <w:r w:rsidRPr="00CA096A">
        <w:rPr>
          <w:rFonts w:ascii="Georgia" w:hAnsi="Georgia"/>
          <w:color w:val="000000"/>
          <w:sz w:val="24"/>
          <w:szCs w:val="24"/>
        </w:rPr>
        <w:t xml:space="preserve"> № 23</w:t>
      </w:r>
      <w:r w:rsidR="00AF57FB" w:rsidRPr="00CA096A">
        <w:rPr>
          <w:rFonts w:ascii="Georgia" w:hAnsi="Georgia"/>
          <w:color w:val="000000"/>
          <w:sz w:val="24"/>
          <w:szCs w:val="24"/>
        </w:rPr>
        <w:t>»</w:t>
      </w:r>
      <w:r w:rsidRPr="00CA096A">
        <w:rPr>
          <w:rFonts w:ascii="Georgia" w:hAnsi="Georgia"/>
          <w:color w:val="000000"/>
          <w:sz w:val="24"/>
          <w:szCs w:val="24"/>
        </w:rPr>
        <w:t xml:space="preserve">д. </w:t>
      </w:r>
      <w:proofErr w:type="spellStart"/>
      <w:r w:rsidRPr="00CA096A">
        <w:rPr>
          <w:rFonts w:ascii="Georgia" w:hAnsi="Georgia"/>
          <w:color w:val="000000"/>
          <w:sz w:val="24"/>
          <w:szCs w:val="24"/>
        </w:rPr>
        <w:t>Метелева</w:t>
      </w:r>
      <w:proofErr w:type="spellEnd"/>
      <w:r w:rsidR="00EB7125" w:rsidRPr="00CA096A">
        <w:rPr>
          <w:rFonts w:ascii="Georgia" w:hAnsi="Georgia"/>
          <w:color w:val="000000"/>
          <w:sz w:val="24"/>
          <w:szCs w:val="24"/>
        </w:rPr>
        <w:t>.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 xml:space="preserve">Режим занятий обучающихся регламентирует максимально допустимый объем непрерывной образовательной деятельности с </w:t>
      </w:r>
      <w:proofErr w:type="gramStart"/>
      <w:r w:rsidRPr="00CA096A">
        <w:rPr>
          <w:rFonts w:ascii="Georgia" w:hAnsi="Georgia"/>
          <w:color w:val="000000"/>
          <w:sz w:val="24"/>
          <w:szCs w:val="24"/>
        </w:rPr>
        <w:t>обучающимися</w:t>
      </w:r>
      <w:proofErr w:type="gramEnd"/>
      <w:r w:rsidRPr="00CA096A">
        <w:rPr>
          <w:rFonts w:ascii="Georgia" w:hAnsi="Georgia"/>
          <w:color w:val="000000"/>
          <w:sz w:val="24"/>
          <w:szCs w:val="24"/>
        </w:rPr>
        <w:t xml:space="preserve"> в течение дня и недели. 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 xml:space="preserve">В учреждении непрерывная образовательная деятельность с </w:t>
      </w:r>
      <w:proofErr w:type="gramStart"/>
      <w:r w:rsidRPr="00CA096A">
        <w:rPr>
          <w:rFonts w:ascii="Georgia" w:hAnsi="Georgia"/>
          <w:color w:val="000000"/>
          <w:sz w:val="24"/>
          <w:szCs w:val="24"/>
        </w:rPr>
        <w:t>обучающимися</w:t>
      </w:r>
      <w:proofErr w:type="gramEnd"/>
      <w:r w:rsidRPr="00CA096A">
        <w:rPr>
          <w:rFonts w:ascii="Georgia" w:hAnsi="Georgia"/>
          <w:color w:val="000000"/>
          <w:sz w:val="24"/>
          <w:szCs w:val="24"/>
        </w:rPr>
        <w:t xml:space="preserve"> организована в форме образовательных предложений для целой группы (занятий) – далее по тексту занятие. 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>Режим занятий обучающихся соответствует календарному учебному графику, учебному плану, расписанию образовательных предложений для целой группы (занятий), режиму дня учреждения.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>Режим занятий обучающихся обязателен для исполнения  педагогическими работниками, учебно-вспомогательным персоналом учреждения. Заведующий учреждением осуществляет текущий контроль исполнения режима занятий обучающихся в учреждении. Ознакомление родителей (законных представителей) обучающихся  с  режимом занятий обучающихся осуществляется при приеме детей в учреждение, на родительских собраниях. Режим занятий обучающихся публикуется на официальном сайте учреждения в информационно-телекоммуникационной сети «Интернет».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 xml:space="preserve"> Режим работы учреждения - пятидневная  учебная неделя, занятия с </w:t>
      </w:r>
      <w:proofErr w:type="gramStart"/>
      <w:r w:rsidRPr="00CA096A">
        <w:rPr>
          <w:rFonts w:ascii="Georgia" w:hAnsi="Georgia"/>
          <w:color w:val="000000"/>
          <w:sz w:val="24"/>
          <w:szCs w:val="24"/>
        </w:rPr>
        <w:t>обучающимися</w:t>
      </w:r>
      <w:proofErr w:type="gramEnd"/>
      <w:r w:rsidRPr="00CA096A">
        <w:rPr>
          <w:rFonts w:ascii="Georgia" w:hAnsi="Georgia"/>
          <w:color w:val="000000"/>
          <w:sz w:val="24"/>
          <w:szCs w:val="24"/>
        </w:rPr>
        <w:t xml:space="preserve"> организованы в двух разновозрастных группах: </w:t>
      </w:r>
    </w:p>
    <w:p w:rsidR="000613DB" w:rsidRPr="00CA096A" w:rsidRDefault="000613DB" w:rsidP="000613DB">
      <w:pPr>
        <w:pStyle w:val="a3"/>
        <w:spacing w:after="0"/>
        <w:jc w:val="both"/>
        <w:rPr>
          <w:rFonts w:ascii="Georgia" w:hAnsi="Georgia"/>
          <w:color w:val="000000"/>
          <w:sz w:val="24"/>
          <w:szCs w:val="24"/>
        </w:rPr>
      </w:pP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>•</w:t>
      </w:r>
      <w:r w:rsidRPr="00CA096A">
        <w:rPr>
          <w:rFonts w:ascii="Georgia" w:hAnsi="Georgia"/>
          <w:color w:val="000000"/>
          <w:sz w:val="24"/>
          <w:szCs w:val="24"/>
        </w:rPr>
        <w:tab/>
      </w:r>
      <w:r w:rsidR="000E1AA7" w:rsidRPr="00CA096A">
        <w:rPr>
          <w:rFonts w:ascii="Georgia" w:hAnsi="Georgia"/>
          <w:color w:val="000000"/>
          <w:sz w:val="24"/>
          <w:szCs w:val="24"/>
        </w:rPr>
        <w:t xml:space="preserve">в младшей </w:t>
      </w:r>
      <w:r w:rsidRPr="00CA096A">
        <w:rPr>
          <w:rFonts w:ascii="Georgia" w:hAnsi="Georgia"/>
          <w:color w:val="000000"/>
          <w:sz w:val="24"/>
          <w:szCs w:val="24"/>
        </w:rPr>
        <w:t xml:space="preserve">разновозрастной группе с </w:t>
      </w:r>
      <w:r w:rsidR="000613DB" w:rsidRPr="00CA096A">
        <w:rPr>
          <w:rFonts w:ascii="Georgia" w:hAnsi="Georgia"/>
          <w:color w:val="000000"/>
          <w:sz w:val="24"/>
          <w:szCs w:val="24"/>
        </w:rPr>
        <w:t xml:space="preserve">2 лет </w:t>
      </w:r>
      <w:r w:rsidRPr="00CA096A">
        <w:rPr>
          <w:rFonts w:ascii="Georgia" w:hAnsi="Georgia"/>
          <w:color w:val="000000"/>
          <w:sz w:val="24"/>
          <w:szCs w:val="24"/>
        </w:rPr>
        <w:t>до 4 лет;</w:t>
      </w:r>
    </w:p>
    <w:p w:rsidR="000613DB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>•</w:t>
      </w:r>
      <w:r w:rsidRPr="00CA096A">
        <w:rPr>
          <w:rFonts w:ascii="Georgia" w:hAnsi="Georgia"/>
          <w:color w:val="000000"/>
          <w:sz w:val="24"/>
          <w:szCs w:val="24"/>
        </w:rPr>
        <w:tab/>
        <w:t>в</w:t>
      </w:r>
      <w:r w:rsidR="000E1AA7" w:rsidRPr="00CA096A">
        <w:rPr>
          <w:rFonts w:ascii="Georgia" w:hAnsi="Georgia"/>
          <w:color w:val="000000"/>
          <w:sz w:val="24"/>
          <w:szCs w:val="24"/>
        </w:rPr>
        <w:t xml:space="preserve">старшей </w:t>
      </w:r>
      <w:r w:rsidRPr="00CA096A">
        <w:rPr>
          <w:rFonts w:ascii="Georgia" w:hAnsi="Georgia"/>
          <w:color w:val="000000"/>
          <w:sz w:val="24"/>
          <w:szCs w:val="24"/>
        </w:rPr>
        <w:t xml:space="preserve"> разновозрастной группе с 4 лет до 7 лет.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>Режим занятий обучающихся  в</w:t>
      </w:r>
      <w:r w:rsidR="000E1AA7" w:rsidRPr="00CA096A">
        <w:rPr>
          <w:rFonts w:ascii="Georgia" w:hAnsi="Georgia"/>
          <w:color w:val="000000"/>
          <w:sz w:val="24"/>
          <w:szCs w:val="24"/>
        </w:rPr>
        <w:t>младшей разновозрастной группе</w:t>
      </w:r>
      <w:r w:rsidRPr="00CA096A">
        <w:rPr>
          <w:rFonts w:ascii="Georgia" w:hAnsi="Georgia"/>
          <w:color w:val="000000"/>
          <w:sz w:val="24"/>
          <w:szCs w:val="24"/>
        </w:rPr>
        <w:t xml:space="preserve"> от </w:t>
      </w:r>
      <w:r w:rsidR="000613DB" w:rsidRPr="00CA096A">
        <w:rPr>
          <w:rFonts w:ascii="Georgia" w:hAnsi="Georgia"/>
          <w:color w:val="000000"/>
          <w:sz w:val="24"/>
          <w:szCs w:val="24"/>
        </w:rPr>
        <w:t>2 лет</w:t>
      </w:r>
      <w:r w:rsidRPr="00CA096A">
        <w:rPr>
          <w:rFonts w:ascii="Georgia" w:hAnsi="Georgia"/>
          <w:color w:val="000000"/>
          <w:sz w:val="24"/>
          <w:szCs w:val="24"/>
        </w:rPr>
        <w:t xml:space="preserve"> до 4 лет.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 xml:space="preserve">     Длительность занятия для детей </w:t>
      </w:r>
      <w:r w:rsidR="000613DB" w:rsidRPr="00CA096A">
        <w:rPr>
          <w:rFonts w:ascii="Georgia" w:hAnsi="Georgia"/>
          <w:color w:val="000000"/>
          <w:sz w:val="24"/>
          <w:szCs w:val="24"/>
        </w:rPr>
        <w:t xml:space="preserve">от 2 лет </w:t>
      </w:r>
      <w:r w:rsidRPr="00CA096A">
        <w:rPr>
          <w:rFonts w:ascii="Georgia" w:hAnsi="Georgia"/>
          <w:color w:val="000000"/>
          <w:sz w:val="24"/>
          <w:szCs w:val="24"/>
        </w:rPr>
        <w:t xml:space="preserve"> до 3 лет - 10 минут, для детей с 3 лет до 4 лет – 15 минут по 10 занятий в неделю. Занятия  проводятся по подгруппам. Для детей с </w:t>
      </w:r>
      <w:r w:rsidR="000613DB" w:rsidRPr="00CA096A">
        <w:rPr>
          <w:rFonts w:ascii="Georgia" w:hAnsi="Georgia"/>
          <w:color w:val="000000"/>
          <w:sz w:val="24"/>
          <w:szCs w:val="24"/>
        </w:rPr>
        <w:t>2 лет</w:t>
      </w:r>
      <w:r w:rsidRPr="00CA096A">
        <w:rPr>
          <w:rFonts w:ascii="Georgia" w:hAnsi="Georgia"/>
          <w:color w:val="000000"/>
          <w:sz w:val="24"/>
          <w:szCs w:val="24"/>
        </w:rPr>
        <w:t xml:space="preserve"> до 3 лет занятия организованы в первую и во вторую половину дня по 10 минут. Объём образовательной нагрузки в первую половину дня для детей с 3 до 4 лет -  30 минут,  перерыв между занятиями 10 минут.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 xml:space="preserve">Занятия по физическому развитию спланированы для детей с </w:t>
      </w:r>
      <w:r w:rsidR="000613DB" w:rsidRPr="00CA096A">
        <w:rPr>
          <w:rFonts w:ascii="Georgia" w:hAnsi="Georgia"/>
          <w:color w:val="000000"/>
          <w:sz w:val="24"/>
          <w:szCs w:val="24"/>
        </w:rPr>
        <w:t xml:space="preserve">2 лет </w:t>
      </w:r>
      <w:r w:rsidRPr="00CA096A">
        <w:rPr>
          <w:rFonts w:ascii="Georgia" w:hAnsi="Georgia"/>
          <w:color w:val="000000"/>
          <w:sz w:val="24"/>
          <w:szCs w:val="24"/>
        </w:rPr>
        <w:t xml:space="preserve">до 3 лет  - 2 раза в неделю по 10 минут по подгруппам: 8-12 детей с  2 до 3 лет. 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 xml:space="preserve">Занятия по физической культуре для детей с 3  до 4 лет организованы  3 раза в неделю по 15 минут. 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 xml:space="preserve">Режим занятий обучающихся в </w:t>
      </w:r>
      <w:r w:rsidR="000E1AA7" w:rsidRPr="00CA096A">
        <w:rPr>
          <w:rFonts w:ascii="Georgia" w:hAnsi="Georgia"/>
          <w:color w:val="000000"/>
          <w:sz w:val="24"/>
          <w:szCs w:val="24"/>
        </w:rPr>
        <w:t xml:space="preserve">старшей </w:t>
      </w:r>
      <w:r w:rsidRPr="00CA096A">
        <w:rPr>
          <w:rFonts w:ascii="Georgia" w:hAnsi="Georgia"/>
          <w:color w:val="000000"/>
          <w:sz w:val="24"/>
          <w:szCs w:val="24"/>
        </w:rPr>
        <w:t>разновозрастной группе от  4 лет  до  7 лет.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 xml:space="preserve">       Длительность занятий: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 xml:space="preserve">-  для детей 4 – 5 лет 20 минут  - 10 занятий в неделю;  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 xml:space="preserve">- для детей 5- 6 лет 20- 25 минут – 13 занятий в неделю; 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>- для детей 6-7 лет не более 30 минут – 15 занятий в неделю.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 xml:space="preserve">       Объём образовательной нагрузки в первую половину дня для детей с 4 до 5 лет  - 40 минут,  для детей 5 до 6 лет – 45 минут, для детей  с 6 до 7 лет – 1час 30 минут, перерыв между занятиями 10 минут, в средине времени отведенного на занятия проводится физкультминутка. Занятия  для обучающихся с 5 до 7 лет три раза в неделю организованы во второй половине дня, после дневного сна, продолжительностью не более 25 – 30 минут. Занятия, требующие повышенную познавательную активность  и умственное напряжение детей, организованы в первую половину дня.  </w:t>
      </w:r>
    </w:p>
    <w:p w:rsidR="00EB7125" w:rsidRPr="00CA096A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>Занятия  по физическому развитию организованы 3 раз в неделю. Длительность занятий по физическому развитию зависит от возраста детей и составляет: в средней подгруппе (4-5 лет) - 20 минут; в старшей подгруппе (5-6 лет) - 25 минут; в подготовительной к школе подгруппе (6 -7 лет) - 30 минут.</w:t>
      </w:r>
    </w:p>
    <w:p w:rsidR="00EB7125" w:rsidRDefault="00EB7125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CA096A">
        <w:rPr>
          <w:rFonts w:ascii="Georgia" w:hAnsi="Georgia"/>
          <w:color w:val="000000"/>
          <w:sz w:val="24"/>
          <w:szCs w:val="24"/>
        </w:rPr>
        <w:t>Один раз в неделю (при отсутствии у детей медицинских противопоказаний и наличии у детей спортивной одежды, соответствующей погодным условиям) для детей 5 - 7 лет круглогодично проводятся занятия по физическому развитию  на открытом воздухе. В теплое время года при благоприятных метеорологических условиях занятия обучающихся по физическому развитию проводятся на открытом воздухе.</w:t>
      </w:r>
    </w:p>
    <w:p w:rsidR="00CA096A" w:rsidRDefault="00CA096A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</w:p>
    <w:p w:rsidR="00CA096A" w:rsidRDefault="00CA096A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</w:p>
    <w:p w:rsidR="00CA096A" w:rsidRPr="00CA096A" w:rsidRDefault="00CA096A" w:rsidP="000613D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</w:p>
    <w:p w:rsidR="00EB7125" w:rsidRDefault="00EB7125" w:rsidP="00EB7125">
      <w:pPr>
        <w:spacing w:after="0" w:line="240" w:lineRule="auto"/>
        <w:rPr>
          <w:rFonts w:ascii="Georgia" w:hAnsi="Georgia"/>
          <w:color w:val="000000"/>
          <w:sz w:val="24"/>
          <w:szCs w:val="24"/>
        </w:rPr>
      </w:pPr>
    </w:p>
    <w:p w:rsidR="00CA096A" w:rsidRDefault="00CA096A" w:rsidP="00EB7125">
      <w:pPr>
        <w:spacing w:after="0" w:line="240" w:lineRule="auto"/>
        <w:rPr>
          <w:rFonts w:ascii="Georgia" w:hAnsi="Georgia"/>
          <w:color w:val="000000"/>
          <w:sz w:val="24"/>
          <w:szCs w:val="24"/>
        </w:rPr>
      </w:pPr>
    </w:p>
    <w:p w:rsidR="00CA096A" w:rsidRPr="00CA096A" w:rsidRDefault="00CA096A" w:rsidP="00EB7125">
      <w:pPr>
        <w:spacing w:after="0" w:line="240" w:lineRule="auto"/>
        <w:rPr>
          <w:rFonts w:ascii="Georgia" w:hAnsi="Georgia"/>
          <w:color w:val="000000"/>
          <w:sz w:val="24"/>
          <w:szCs w:val="24"/>
        </w:rPr>
      </w:pPr>
    </w:p>
    <w:p w:rsidR="00D86C25" w:rsidRPr="00CA096A" w:rsidRDefault="00D86C25" w:rsidP="00EB7125">
      <w:pPr>
        <w:spacing w:after="0" w:line="240" w:lineRule="auto"/>
        <w:rPr>
          <w:rFonts w:ascii="Georgia" w:hAnsi="Georgia"/>
          <w:color w:val="000000"/>
          <w:sz w:val="20"/>
          <w:szCs w:val="20"/>
        </w:rPr>
      </w:pPr>
    </w:p>
    <w:tbl>
      <w:tblPr>
        <w:tblW w:w="14624" w:type="dxa"/>
        <w:tblInd w:w="-5" w:type="dxa"/>
        <w:tblLayout w:type="fixed"/>
        <w:tblLook w:val="0000"/>
      </w:tblPr>
      <w:tblGrid>
        <w:gridCol w:w="536"/>
        <w:gridCol w:w="2113"/>
        <w:gridCol w:w="2535"/>
        <w:gridCol w:w="2818"/>
        <w:gridCol w:w="141"/>
        <w:gridCol w:w="2536"/>
        <w:gridCol w:w="2254"/>
        <w:gridCol w:w="1691"/>
      </w:tblGrid>
      <w:tr w:rsidR="00F65D97" w:rsidRPr="00CA096A" w:rsidTr="00CA096A">
        <w:trPr>
          <w:cantSplit/>
          <w:trHeight w:hRule="exact" w:val="447"/>
        </w:trPr>
        <w:tc>
          <w:tcPr>
            <w:tcW w:w="2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D97" w:rsidRPr="00CA096A" w:rsidRDefault="00F65D97" w:rsidP="008375F1">
            <w:pPr>
              <w:snapToGrid w:val="0"/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 xml:space="preserve">                        Содержание</w:t>
            </w:r>
          </w:p>
          <w:p w:rsidR="00F65D97" w:rsidRPr="00CA096A" w:rsidRDefault="00F65D97" w:rsidP="008375F1">
            <w:pPr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D97" w:rsidRPr="00CA096A" w:rsidRDefault="00C32DF6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>Младшая р</w:t>
            </w:r>
            <w:r w:rsidR="00F65D97" w:rsidRPr="00CA096A">
              <w:rPr>
                <w:rFonts w:ascii="Georgia" w:hAnsi="Georgia"/>
                <w:b/>
                <w:sz w:val="20"/>
                <w:szCs w:val="20"/>
              </w:rPr>
              <w:t xml:space="preserve">азновозрастная группа </w:t>
            </w:r>
          </w:p>
          <w:p w:rsidR="00F65D97" w:rsidRPr="00CA096A" w:rsidRDefault="00F65D9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97" w:rsidRPr="00CA096A" w:rsidRDefault="00C32DF6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>Старшая р</w:t>
            </w:r>
            <w:r w:rsidR="00F65D97" w:rsidRPr="00CA096A">
              <w:rPr>
                <w:rFonts w:ascii="Georgia" w:hAnsi="Georgia"/>
                <w:b/>
                <w:sz w:val="20"/>
                <w:szCs w:val="20"/>
              </w:rPr>
              <w:t xml:space="preserve">азновозрастная группа </w:t>
            </w:r>
          </w:p>
          <w:p w:rsidR="00F65D97" w:rsidRPr="00CA096A" w:rsidRDefault="00F65D97" w:rsidP="00B957DE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E1AA7" w:rsidRPr="00CA096A" w:rsidTr="00CA096A">
        <w:trPr>
          <w:cantSplit/>
          <w:trHeight w:val="115"/>
        </w:trPr>
        <w:tc>
          <w:tcPr>
            <w:tcW w:w="2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>с 2 до 3 лет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>с 3 до 4 лет</w:t>
            </w:r>
          </w:p>
        </w:tc>
        <w:tc>
          <w:tcPr>
            <w:tcW w:w="26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>с 4 до 5 лет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>с 5 до 6 лет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>с 6 до 7 лет</w:t>
            </w:r>
          </w:p>
        </w:tc>
      </w:tr>
      <w:tr w:rsidR="000E1AA7" w:rsidRPr="00CA096A" w:rsidTr="00CA096A">
        <w:trPr>
          <w:trHeight w:val="307"/>
        </w:trPr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8" w:space="0" w:color="auto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5 дней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5 дней</w:t>
            </w:r>
          </w:p>
        </w:tc>
        <w:tc>
          <w:tcPr>
            <w:tcW w:w="26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5 дней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5 дней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5 дней</w:t>
            </w:r>
          </w:p>
        </w:tc>
      </w:tr>
      <w:tr w:rsidR="000E1AA7" w:rsidRPr="00CA096A" w:rsidTr="00CA096A">
        <w:trPr>
          <w:trHeight w:val="458"/>
        </w:trPr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 xml:space="preserve">Количество часов в неделю 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:rsidR="00C32DF6" w:rsidRPr="00CA096A" w:rsidRDefault="00C32DF6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10/10/100</w:t>
            </w:r>
          </w:p>
          <w:p w:rsidR="000E1AA7" w:rsidRPr="00CA096A" w:rsidRDefault="00C32DF6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1ч 40мин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10/15/150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2ч30мин</w:t>
            </w:r>
          </w:p>
        </w:tc>
        <w:tc>
          <w:tcPr>
            <w:tcW w:w="26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10/20/200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3ч 20мин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5/20/100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8/25/200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300мин/5ч00м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15/30/450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7ч 30мин</w:t>
            </w:r>
          </w:p>
        </w:tc>
      </w:tr>
      <w:tr w:rsidR="00F65D97" w:rsidRPr="00CA096A" w:rsidTr="00CA096A">
        <w:trPr>
          <w:trHeight w:val="842"/>
        </w:trPr>
        <w:tc>
          <w:tcPr>
            <w:tcW w:w="1462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97" w:rsidRPr="00CA096A" w:rsidRDefault="00F65D9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F65D97" w:rsidRPr="00CA096A" w:rsidRDefault="00C32DF6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>Регламентирование непосредственной образовательной деятельности в течение недели</w:t>
            </w:r>
            <w:proofErr w:type="gramStart"/>
            <w:r w:rsidRPr="00CA096A">
              <w:rPr>
                <w:rFonts w:ascii="Georgia" w:hAnsi="Georgia"/>
                <w:b/>
                <w:sz w:val="20"/>
                <w:szCs w:val="20"/>
              </w:rPr>
              <w:t>,д</w:t>
            </w:r>
            <w:proofErr w:type="gramEnd"/>
            <w:r w:rsidRPr="00CA096A">
              <w:rPr>
                <w:rFonts w:ascii="Georgia" w:hAnsi="Georgia"/>
                <w:b/>
                <w:sz w:val="20"/>
                <w:szCs w:val="20"/>
              </w:rPr>
              <w:t>ня (по возрастным группам)</w:t>
            </w:r>
          </w:p>
          <w:p w:rsidR="00737573" w:rsidRPr="00CA096A" w:rsidRDefault="00737573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E1AA7" w:rsidRPr="00CA096A" w:rsidTr="00CA096A">
        <w:trPr>
          <w:cantSplit/>
          <w:trHeight w:hRule="exact" w:val="895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E1AA7" w:rsidRPr="00CA096A" w:rsidRDefault="000E1AA7" w:rsidP="008375F1">
            <w:pPr>
              <w:snapToGrid w:val="0"/>
              <w:spacing w:after="0" w:line="240" w:lineRule="auto"/>
              <w:ind w:left="113" w:right="113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  <w:lang w:eastAsia="zh-CN"/>
              </w:rPr>
              <w:t>понедельник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 9.25 – 9.35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 – 9.15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9.15-9.25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9.25 – 09.40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 – 9.20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9.20-9.40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9.40– 10.00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9.00-9.20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9.20-9.40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9.40-10.05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9.00-9.30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9.30-9.40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9.40-10.10</w:t>
            </w:r>
          </w:p>
        </w:tc>
      </w:tr>
      <w:tr w:rsidR="000E1AA7" w:rsidRPr="00CA096A" w:rsidTr="00CA096A">
        <w:trPr>
          <w:cantSplit/>
          <w:trHeight w:val="54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E1AA7" w:rsidRPr="00CA096A" w:rsidRDefault="000E1AA7" w:rsidP="008375F1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 xml:space="preserve">2. </w:t>
            </w:r>
            <w:r w:rsidRPr="00CA096A">
              <w:rPr>
                <w:rFonts w:ascii="Georgia" w:eastAsia="Times New Roman" w:hAnsi="Georgia"/>
                <w:sz w:val="20"/>
                <w:szCs w:val="20"/>
              </w:rPr>
              <w:t>15.45 – 15.55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3.15.30-15.</w:t>
            </w:r>
            <w:r w:rsidR="00512AB6" w:rsidRPr="00CA096A">
              <w:rPr>
                <w:rFonts w:ascii="Georgia" w:hAnsi="Georgia"/>
                <w:sz w:val="20"/>
                <w:szCs w:val="20"/>
              </w:rPr>
              <w:t>55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3.15.30-16.00</w:t>
            </w:r>
          </w:p>
        </w:tc>
      </w:tr>
      <w:tr w:rsidR="000E1AA7" w:rsidRPr="00CA096A" w:rsidTr="00CA096A">
        <w:trPr>
          <w:cantSplit/>
          <w:trHeight w:hRule="exact" w:val="931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E1AA7" w:rsidRPr="00CA096A" w:rsidRDefault="000E1AA7" w:rsidP="008375F1">
            <w:pPr>
              <w:snapToGrid w:val="0"/>
              <w:spacing w:after="0" w:line="240" w:lineRule="auto"/>
              <w:ind w:left="113" w:right="113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  <w:lang w:eastAsia="zh-CN"/>
              </w:rPr>
              <w:t>вторник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 9.25 – 9.35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 – 9.15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9.15-9.25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9.25 – 09.40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 – 9.20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9.20-9.40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9.40– 10.00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9.00-9.20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9.20-9.40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9.40-10.05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9.00-9.30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9.30-9.40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9.40-10.10</w:t>
            </w:r>
          </w:p>
        </w:tc>
      </w:tr>
      <w:tr w:rsidR="000E1AA7" w:rsidRPr="00CA096A" w:rsidTr="00CA096A">
        <w:trPr>
          <w:cantSplit/>
          <w:trHeight w:val="489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1AA7" w:rsidRPr="00CA096A" w:rsidRDefault="000E1AA7" w:rsidP="008375F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 xml:space="preserve">2. </w:t>
            </w:r>
            <w:r w:rsidRPr="00CA096A">
              <w:rPr>
                <w:rFonts w:ascii="Georgia" w:eastAsia="Times New Roman" w:hAnsi="Georgia"/>
                <w:sz w:val="20"/>
                <w:szCs w:val="20"/>
              </w:rPr>
              <w:t>15.45 – 15.55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3. 15.30 – 15.</w:t>
            </w:r>
            <w:r w:rsidR="00300376" w:rsidRPr="00CA096A">
              <w:rPr>
                <w:rFonts w:ascii="Georgia" w:hAnsi="Georgia"/>
                <w:sz w:val="20"/>
                <w:szCs w:val="20"/>
              </w:rPr>
              <w:t>55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3.15.30-16.00</w:t>
            </w:r>
          </w:p>
        </w:tc>
      </w:tr>
      <w:tr w:rsidR="000E1AA7" w:rsidRPr="00CA096A" w:rsidTr="00CA096A">
        <w:trPr>
          <w:cantSplit/>
          <w:trHeight w:hRule="exact" w:val="979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E1AA7" w:rsidRPr="00CA096A" w:rsidRDefault="000E1AA7" w:rsidP="008375F1">
            <w:pPr>
              <w:suppressAutoHyphens/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  <w:lang w:eastAsia="zh-CN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  <w:lang w:eastAsia="zh-CN"/>
              </w:rPr>
              <w:t>среда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 9.25 – 9.35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 – 9.15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9.15-9.25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9.25 – 09.40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 – 9.20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9.20-9.40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9.40– 10.00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9.00-9.2</w:t>
            </w:r>
            <w:r w:rsidR="00737573" w:rsidRPr="00CA096A">
              <w:rPr>
                <w:rFonts w:ascii="Georgia" w:hAnsi="Georgia"/>
                <w:sz w:val="20"/>
                <w:szCs w:val="20"/>
              </w:rPr>
              <w:t>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9.2</w:t>
            </w:r>
            <w:r w:rsidR="00737573" w:rsidRPr="00CA096A">
              <w:rPr>
                <w:rFonts w:ascii="Georgia" w:hAnsi="Georgia"/>
                <w:i/>
                <w:sz w:val="20"/>
                <w:szCs w:val="20"/>
              </w:rPr>
              <w:t>0</w:t>
            </w:r>
            <w:r w:rsidRPr="00CA096A">
              <w:rPr>
                <w:rFonts w:ascii="Georgia" w:hAnsi="Georgia"/>
                <w:i/>
                <w:sz w:val="20"/>
                <w:szCs w:val="20"/>
              </w:rPr>
              <w:t>-9.40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9.40-10.05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9.00-9.30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9.30-9.40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9.40-10.10</w:t>
            </w:r>
          </w:p>
        </w:tc>
      </w:tr>
      <w:tr w:rsidR="000E1AA7" w:rsidRPr="00CA096A" w:rsidTr="00CA096A">
        <w:trPr>
          <w:cantSplit/>
          <w:trHeight w:val="19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E1AA7" w:rsidRPr="00CA096A" w:rsidRDefault="000E1AA7" w:rsidP="008375F1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 xml:space="preserve">2. </w:t>
            </w:r>
            <w:r w:rsidRPr="00CA096A">
              <w:rPr>
                <w:rFonts w:ascii="Georgia" w:eastAsia="Times New Roman" w:hAnsi="Georgia"/>
                <w:sz w:val="20"/>
                <w:szCs w:val="20"/>
              </w:rPr>
              <w:t>15.45 – 15.55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 w:rsidR="00300376" w:rsidRPr="00CA096A" w:rsidRDefault="00300376" w:rsidP="0030037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3.15.30.-16.00</w:t>
            </w:r>
          </w:p>
        </w:tc>
      </w:tr>
      <w:tr w:rsidR="000E1AA7" w:rsidRPr="00CA096A" w:rsidTr="00CA096A">
        <w:trPr>
          <w:cantSplit/>
          <w:trHeight w:hRule="exact" w:val="887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E1AA7" w:rsidRPr="00CA096A" w:rsidRDefault="000E1AA7" w:rsidP="008375F1">
            <w:pPr>
              <w:suppressAutoHyphens/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  <w:lang w:eastAsia="zh-CN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  <w:lang w:eastAsia="zh-CN"/>
              </w:rPr>
              <w:t>четверг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 9.25 – 9.35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 – 9.15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9.15-9.25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9.25 – 09.40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 – 9.20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9.20-9.40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9.40– 10.00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. 9.00-9.20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9.20-9.40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9.40-10.05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9.00-9.30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9.30-9.40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9.40-10.10</w:t>
            </w:r>
          </w:p>
        </w:tc>
      </w:tr>
      <w:tr w:rsidR="000E1AA7" w:rsidRPr="00CA096A" w:rsidTr="00CA096A">
        <w:trPr>
          <w:cantSplit/>
          <w:trHeight w:val="19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E1AA7" w:rsidRPr="00CA096A" w:rsidRDefault="000E1AA7" w:rsidP="008375F1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 xml:space="preserve">2. </w:t>
            </w:r>
            <w:r w:rsidRPr="00CA096A">
              <w:rPr>
                <w:rFonts w:ascii="Georgia" w:eastAsia="Times New Roman" w:hAnsi="Georgia"/>
                <w:sz w:val="20"/>
                <w:szCs w:val="20"/>
              </w:rPr>
              <w:t>15.45 – 15.55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300376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3.15.30 –15.55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3.15.30 – 16.00</w:t>
            </w:r>
          </w:p>
        </w:tc>
      </w:tr>
      <w:tr w:rsidR="000E1AA7" w:rsidRPr="00CA096A" w:rsidTr="00CA096A">
        <w:trPr>
          <w:cantSplit/>
          <w:trHeight w:hRule="exact" w:val="1379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E1AA7" w:rsidRPr="00CA096A" w:rsidRDefault="000E1AA7" w:rsidP="008375F1">
            <w:pPr>
              <w:snapToGrid w:val="0"/>
              <w:spacing w:after="0" w:line="240" w:lineRule="auto"/>
              <w:ind w:left="113" w:right="113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color w:val="000000"/>
                <w:sz w:val="20"/>
                <w:szCs w:val="20"/>
                <w:lang w:eastAsia="zh-CN"/>
              </w:rPr>
              <w:t>пятница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 9.25 – 9.35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 – 9.15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9.15-9.25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9.25 – 09.40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 – 9.20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9.20-10.50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9.40– 10.00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9.00-9.2</w:t>
            </w:r>
            <w:r w:rsidR="00737573" w:rsidRPr="00CA096A">
              <w:rPr>
                <w:rFonts w:ascii="Georgia" w:hAnsi="Georgia"/>
                <w:sz w:val="20"/>
                <w:szCs w:val="20"/>
              </w:rPr>
              <w:t>0</w:t>
            </w:r>
          </w:p>
          <w:p w:rsidR="000E1AA7" w:rsidRPr="00CA096A" w:rsidRDefault="00737573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9.20</w:t>
            </w:r>
            <w:r w:rsidR="000E1AA7" w:rsidRPr="00CA096A">
              <w:rPr>
                <w:rFonts w:ascii="Georgia" w:hAnsi="Georgia"/>
                <w:i/>
                <w:sz w:val="20"/>
                <w:szCs w:val="20"/>
              </w:rPr>
              <w:t>-</w:t>
            </w:r>
            <w:r w:rsidRPr="00CA096A">
              <w:rPr>
                <w:rFonts w:ascii="Georgia" w:hAnsi="Georgia"/>
                <w:i/>
                <w:sz w:val="20"/>
                <w:szCs w:val="20"/>
              </w:rPr>
              <w:t>9.4</w:t>
            </w:r>
            <w:r w:rsidR="000E1AA7" w:rsidRPr="00CA096A">
              <w:rPr>
                <w:rFonts w:ascii="Georgia" w:hAnsi="Georgia"/>
                <w:i/>
                <w:sz w:val="20"/>
                <w:szCs w:val="20"/>
              </w:rPr>
              <w:t>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9.40-10.05</w:t>
            </w:r>
          </w:p>
          <w:p w:rsidR="00512AB6" w:rsidRPr="00CA096A" w:rsidRDefault="00512AB6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илиФизическая культура на улице</w:t>
            </w:r>
          </w:p>
          <w:p w:rsidR="00512AB6" w:rsidRPr="00CA096A" w:rsidRDefault="00512AB6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10.50 -11.15</w:t>
            </w:r>
          </w:p>
          <w:p w:rsidR="000E1AA7" w:rsidRPr="00CA096A" w:rsidRDefault="000E1AA7" w:rsidP="008375F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9.00-9.30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9.30-10.50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9.40-10.10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 xml:space="preserve">или </w:t>
            </w:r>
          </w:p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10.50 -11.20</w:t>
            </w:r>
          </w:p>
        </w:tc>
      </w:tr>
      <w:tr w:rsidR="000E1AA7" w:rsidRPr="00CA096A" w:rsidTr="00CA096A">
        <w:trPr>
          <w:cantSplit/>
          <w:trHeight w:val="228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1AA7" w:rsidRPr="00CA096A" w:rsidRDefault="000E1AA7" w:rsidP="008375F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napToGrid w:val="0"/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 xml:space="preserve">2. </w:t>
            </w:r>
            <w:r w:rsidRPr="00CA096A">
              <w:rPr>
                <w:rFonts w:ascii="Georgia" w:eastAsia="Times New Roman" w:hAnsi="Georgia"/>
                <w:sz w:val="20"/>
                <w:szCs w:val="20"/>
              </w:rPr>
              <w:t>15.45 – 15.55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highlight w:val="yellow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A7" w:rsidRPr="00CA096A" w:rsidRDefault="000E1AA7" w:rsidP="008375F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3.15.30 – 16.00</w:t>
            </w:r>
          </w:p>
        </w:tc>
      </w:tr>
    </w:tbl>
    <w:p w:rsidR="00CA096A" w:rsidRDefault="00CA096A" w:rsidP="003D46C6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</w:p>
    <w:p w:rsidR="00CA096A" w:rsidRDefault="00CA096A" w:rsidP="003D46C6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</w:p>
    <w:p w:rsidR="00CA096A" w:rsidRDefault="00CA096A" w:rsidP="003D46C6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</w:p>
    <w:p w:rsidR="00CA096A" w:rsidRDefault="00CA096A" w:rsidP="003D46C6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</w:p>
    <w:p w:rsidR="00CA096A" w:rsidRPr="00CA096A" w:rsidRDefault="00CA096A" w:rsidP="003D46C6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</w:p>
    <w:p w:rsidR="00732B59" w:rsidRPr="00CA096A" w:rsidRDefault="00732B59" w:rsidP="001D5140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CA096A">
        <w:rPr>
          <w:rFonts w:ascii="Georgia" w:hAnsi="Georgia"/>
          <w:b/>
          <w:i/>
          <w:sz w:val="20"/>
          <w:szCs w:val="20"/>
        </w:rPr>
        <w:t xml:space="preserve">Расписание </w:t>
      </w:r>
      <w:r w:rsidR="00C32DF6" w:rsidRPr="00CA096A">
        <w:rPr>
          <w:rFonts w:ascii="Georgia" w:hAnsi="Georgia"/>
          <w:b/>
          <w:i/>
          <w:sz w:val="20"/>
          <w:szCs w:val="20"/>
        </w:rPr>
        <w:t xml:space="preserve">непосредственно образовательной деятельности на </w:t>
      </w:r>
      <w:r w:rsidR="001D5140">
        <w:rPr>
          <w:rFonts w:ascii="Georgia" w:hAnsi="Georgia"/>
          <w:b/>
          <w:i/>
          <w:sz w:val="20"/>
          <w:szCs w:val="20"/>
        </w:rPr>
        <w:t xml:space="preserve"> 2024</w:t>
      </w:r>
      <w:r w:rsidR="00CA096A" w:rsidRPr="00CA096A">
        <w:rPr>
          <w:rFonts w:ascii="Georgia" w:hAnsi="Georgia"/>
          <w:b/>
          <w:i/>
          <w:sz w:val="20"/>
          <w:szCs w:val="20"/>
        </w:rPr>
        <w:t xml:space="preserve"> - </w:t>
      </w:r>
      <w:r w:rsidR="004750C5" w:rsidRPr="00CA096A">
        <w:rPr>
          <w:rFonts w:ascii="Georgia" w:hAnsi="Georgia"/>
          <w:b/>
          <w:i/>
          <w:sz w:val="20"/>
          <w:szCs w:val="20"/>
        </w:rPr>
        <w:t>202</w:t>
      </w:r>
      <w:bookmarkStart w:id="0" w:name="_GoBack"/>
      <w:bookmarkEnd w:id="0"/>
      <w:r w:rsidR="001D5140">
        <w:rPr>
          <w:rFonts w:ascii="Georgia" w:hAnsi="Georgia"/>
          <w:b/>
          <w:i/>
          <w:sz w:val="20"/>
          <w:szCs w:val="20"/>
        </w:rPr>
        <w:t>5</w:t>
      </w:r>
      <w:r w:rsidRPr="00CA096A">
        <w:rPr>
          <w:rFonts w:ascii="Georgia" w:hAnsi="Georgia"/>
          <w:b/>
          <w:i/>
          <w:sz w:val="20"/>
          <w:szCs w:val="20"/>
        </w:rPr>
        <w:t xml:space="preserve">  учебный год.</w:t>
      </w:r>
    </w:p>
    <w:p w:rsidR="003D46C6" w:rsidRPr="00CA096A" w:rsidRDefault="003D46C6" w:rsidP="003D46C6">
      <w:pPr>
        <w:spacing w:after="0" w:line="240" w:lineRule="auto"/>
        <w:rPr>
          <w:rFonts w:ascii="Georgia" w:hAnsi="Georgia"/>
          <w:b/>
          <w:i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268"/>
        <w:gridCol w:w="2410"/>
        <w:gridCol w:w="2835"/>
        <w:gridCol w:w="2268"/>
        <w:gridCol w:w="2410"/>
      </w:tblGrid>
      <w:tr w:rsidR="00F65D97" w:rsidRPr="00CA096A" w:rsidTr="00CE0879">
        <w:trPr>
          <w:cantSplit/>
          <w:trHeight w:val="112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5D97" w:rsidRPr="00CA096A" w:rsidRDefault="00F65D97" w:rsidP="008375F1">
            <w:pPr>
              <w:suppressAutoHyphens/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  <w:lang w:eastAsia="zh-CN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  <w:lang w:eastAsia="zh-CN"/>
              </w:rPr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D97" w:rsidRPr="00CA096A" w:rsidRDefault="00F65D97" w:rsidP="008375F1">
            <w:pPr>
              <w:suppressAutoHyphens/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  <w:szCs w:val="20"/>
                <w:lang w:eastAsia="zh-CN"/>
              </w:rPr>
            </w:pPr>
          </w:p>
          <w:p w:rsidR="00F65D97" w:rsidRPr="00CA096A" w:rsidRDefault="00F65D97" w:rsidP="008375F1">
            <w:pPr>
              <w:suppressAutoHyphens/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  <w:szCs w:val="20"/>
                <w:lang w:eastAsia="zh-CN"/>
              </w:rPr>
            </w:pPr>
          </w:p>
          <w:p w:rsidR="00F65D97" w:rsidRPr="00CA096A" w:rsidRDefault="00F65D97" w:rsidP="008375F1">
            <w:pPr>
              <w:suppressAutoHyphens/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  <w:szCs w:val="20"/>
                <w:lang w:eastAsia="zh-CN"/>
              </w:rPr>
            </w:pPr>
          </w:p>
          <w:p w:rsidR="00F65D97" w:rsidRPr="00CA096A" w:rsidRDefault="00F65D97" w:rsidP="008375F1">
            <w:pPr>
              <w:suppressAutoHyphens/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  <w:szCs w:val="20"/>
                <w:lang w:eastAsia="zh-CN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eastAsia="zh-CN"/>
              </w:rPr>
              <w:t>Половина дня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97" w:rsidRPr="00CA096A" w:rsidRDefault="00F65D9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 xml:space="preserve">Разновозрастная группа </w:t>
            </w:r>
          </w:p>
          <w:p w:rsidR="00F65D97" w:rsidRPr="00CA096A" w:rsidRDefault="00F65D9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>младшего дошкольного возраста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97" w:rsidRPr="00CA096A" w:rsidRDefault="00F65D9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 xml:space="preserve">Разновозрастная группа </w:t>
            </w:r>
          </w:p>
          <w:p w:rsidR="00F65D97" w:rsidRPr="00CA096A" w:rsidRDefault="00F65D97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>старшего дошкольного возраста</w:t>
            </w:r>
          </w:p>
        </w:tc>
      </w:tr>
      <w:tr w:rsidR="00C32DF6" w:rsidRPr="00CA096A" w:rsidTr="00CA096A">
        <w:trPr>
          <w:cantSplit/>
          <w:trHeight w:val="40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DF6" w:rsidRPr="00CA096A" w:rsidRDefault="00C32DF6" w:rsidP="008375F1">
            <w:pPr>
              <w:suppressAutoHyphens/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2DF6" w:rsidRPr="00CA096A" w:rsidRDefault="00C32DF6" w:rsidP="008375F1">
            <w:pPr>
              <w:suppressAutoHyphens/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>с 2 до3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>с 3 до 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>с 4 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>с 5 до 6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</w:rPr>
              <w:t>с 6 до 7 лет</w:t>
            </w:r>
          </w:p>
        </w:tc>
      </w:tr>
      <w:tr w:rsidR="00C32DF6" w:rsidRPr="00CA096A" w:rsidTr="00D558E4">
        <w:trPr>
          <w:cantSplit/>
          <w:trHeight w:val="119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DF6" w:rsidRPr="00CA096A" w:rsidRDefault="00C32DF6" w:rsidP="008375F1">
            <w:pPr>
              <w:suppressAutoHyphens/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  <w:lang w:eastAsia="zh-CN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  <w:lang w:eastAsia="zh-CN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1.Познавательное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9.25 – 9.35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Физическая культура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 – 9.15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9.15-9.25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 xml:space="preserve">2. </w:t>
            </w:r>
            <w:proofErr w:type="gramStart"/>
            <w:r w:rsidRPr="00CA096A">
              <w:rPr>
                <w:rFonts w:ascii="Georgia" w:hAnsi="Georgia"/>
                <w:sz w:val="20"/>
                <w:szCs w:val="20"/>
              </w:rPr>
              <w:t>Познавательное</w:t>
            </w:r>
            <w:proofErr w:type="gramEnd"/>
            <w:r w:rsidRPr="00CA096A">
              <w:rPr>
                <w:rFonts w:ascii="Georgia" w:hAnsi="Georgia"/>
                <w:sz w:val="20"/>
                <w:szCs w:val="20"/>
              </w:rPr>
              <w:t>/ основы безопасности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9.25 – 09.40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 xml:space="preserve">1 </w:t>
            </w:r>
            <w:proofErr w:type="gramStart"/>
            <w:r w:rsidRPr="00CA096A">
              <w:rPr>
                <w:rFonts w:ascii="Georgia" w:hAnsi="Georgia"/>
                <w:sz w:val="20"/>
                <w:szCs w:val="20"/>
              </w:rPr>
              <w:t>Познавательное</w:t>
            </w:r>
            <w:proofErr w:type="gramEnd"/>
            <w:r w:rsidRPr="00CA096A">
              <w:rPr>
                <w:rFonts w:ascii="Georgia" w:hAnsi="Georgia"/>
                <w:sz w:val="20"/>
                <w:szCs w:val="20"/>
              </w:rPr>
              <w:t xml:space="preserve"> /Основы безопасности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 – 9.20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9.20-9.40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Физическая культура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9.40–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Познавательное/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Основы безопасности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9.00-9.20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9.20-9.40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Физическая культура 9.40-10.05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Познавательное /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Основы безопасности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9.00-9.30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 9.30-9.40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Физическая культура 9.40-10.10</w:t>
            </w:r>
          </w:p>
        </w:tc>
      </w:tr>
      <w:tr w:rsidR="00C32DF6" w:rsidRPr="00CA096A" w:rsidTr="00D558E4">
        <w:trPr>
          <w:cantSplit/>
          <w:trHeight w:val="53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DF6" w:rsidRPr="00CA096A" w:rsidRDefault="00C32DF6" w:rsidP="008375F1">
            <w:pPr>
              <w:suppressAutoHyphens/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2.Физическая культура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15.45 – 15.55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3. Развитие речи/исследование объектов природы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15.30 – 15.5</w:t>
            </w:r>
            <w:r w:rsidR="00512AB6" w:rsidRPr="00CA096A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3. Развитие речи/исследование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объектов природы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15.30 – 16.00</w:t>
            </w:r>
          </w:p>
        </w:tc>
      </w:tr>
      <w:tr w:rsidR="00C32DF6" w:rsidRPr="00CA096A" w:rsidTr="00D558E4">
        <w:trPr>
          <w:cantSplit/>
          <w:trHeight w:val="292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DF6" w:rsidRPr="00CA096A" w:rsidRDefault="00C32DF6" w:rsidP="008375F1">
            <w:pPr>
              <w:suppressAutoHyphens/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  <w:lang w:eastAsia="zh-CN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  <w:lang w:eastAsia="zh-CN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1.Математическое и сенсорное развитие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9.25 – 9.35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Музыкальное развитие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 – 9.15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9.15-9.25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Математическое и сенсорное развитие</w:t>
            </w:r>
          </w:p>
          <w:p w:rsidR="00C32DF6" w:rsidRPr="00CA096A" w:rsidRDefault="00C32DF6" w:rsidP="00D558E4">
            <w:pPr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9.25 – 09.40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pStyle w:val="a4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Математическое и сенсорное развитие</w:t>
            </w:r>
          </w:p>
          <w:p w:rsidR="00C32DF6" w:rsidRPr="00CA096A" w:rsidRDefault="00C32DF6" w:rsidP="00D558E4">
            <w:pPr>
              <w:pStyle w:val="a4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 – 9.20</w:t>
            </w:r>
          </w:p>
          <w:p w:rsidR="00C32DF6" w:rsidRPr="00CA096A" w:rsidRDefault="00C32DF6" w:rsidP="00D558E4">
            <w:pPr>
              <w:pStyle w:val="a4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</w:t>
            </w:r>
          </w:p>
          <w:p w:rsidR="00C32DF6" w:rsidRPr="00CA096A" w:rsidRDefault="00C32DF6" w:rsidP="00D558E4">
            <w:pPr>
              <w:pStyle w:val="a4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9.20-9.40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Музыкальное развитие</w:t>
            </w:r>
          </w:p>
          <w:p w:rsidR="00C32DF6" w:rsidRPr="00CA096A" w:rsidRDefault="00C32DF6" w:rsidP="00D558E4">
            <w:pPr>
              <w:pStyle w:val="a4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9.40–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pStyle w:val="a4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Математическое и сенсорное развитие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9.00-9.20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9.20-9.40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Музыкальное развитие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9.40-10.05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pStyle w:val="a4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Математическое и сенсорное развитие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9.00-9.30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9.30-9.40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Музыкальное развитие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</w:t>
            </w:r>
            <w:r w:rsidRPr="00CA096A">
              <w:rPr>
                <w:rFonts w:ascii="Georgia" w:hAnsi="Georgia"/>
                <w:sz w:val="20"/>
                <w:szCs w:val="20"/>
                <w:lang w:val="en-US"/>
              </w:rPr>
              <w:t>4</w:t>
            </w:r>
            <w:r w:rsidRPr="00CA096A">
              <w:rPr>
                <w:rFonts w:ascii="Georgia" w:hAnsi="Georgia"/>
                <w:sz w:val="20"/>
                <w:szCs w:val="20"/>
              </w:rPr>
              <w:t>0-10.</w:t>
            </w:r>
            <w:r w:rsidRPr="00CA096A">
              <w:rPr>
                <w:rFonts w:ascii="Georgia" w:hAnsi="Georgia"/>
                <w:sz w:val="20"/>
                <w:szCs w:val="20"/>
                <w:lang w:val="en-US"/>
              </w:rPr>
              <w:t>10</w:t>
            </w:r>
          </w:p>
        </w:tc>
      </w:tr>
      <w:tr w:rsidR="00C32DF6" w:rsidRPr="00CA096A" w:rsidTr="00D558E4">
        <w:trPr>
          <w:cantSplit/>
          <w:trHeight w:val="68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DF6" w:rsidRPr="00CA096A" w:rsidRDefault="00C32DF6" w:rsidP="008375F1">
            <w:pPr>
              <w:suppressAutoHyphens/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Музыкальное развитие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15.45 – 15.55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B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3.  Обучение грамоте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15.30 – 15.5</w:t>
            </w:r>
            <w:r w:rsidR="00512AB6" w:rsidRPr="00CA096A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color w:val="FF0000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3. Обучение грамоте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15.30 – 16.00</w:t>
            </w:r>
          </w:p>
        </w:tc>
      </w:tr>
      <w:tr w:rsidR="00C32DF6" w:rsidRPr="00CA096A" w:rsidTr="00D558E4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DF6" w:rsidRPr="00CA096A" w:rsidRDefault="00C32DF6" w:rsidP="008375F1">
            <w:pPr>
              <w:suppressAutoHyphens/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  <w:lang w:eastAsia="zh-CN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  <w:lang w:eastAsia="zh-CN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Конструирование/ рисование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9.25 – 09.35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Физическая культура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 – 9.15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9.15-9.25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Конструирование/ рисование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9.25 – 09.40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Конструирование/ рисование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 – 9.20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9.20-9.40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Физическая культура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9.40 –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Конструирование/ рисование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9.00-9.2</w:t>
            </w:r>
            <w:r w:rsidR="00512AB6" w:rsidRPr="00CA096A">
              <w:rPr>
                <w:rFonts w:ascii="Georgia" w:hAnsi="Georgia"/>
                <w:sz w:val="20"/>
                <w:szCs w:val="20"/>
              </w:rPr>
              <w:t>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9.2</w:t>
            </w:r>
            <w:r w:rsidR="00512AB6" w:rsidRPr="00CA096A">
              <w:rPr>
                <w:rFonts w:ascii="Georgia" w:hAnsi="Georgia"/>
                <w:i/>
                <w:sz w:val="20"/>
                <w:szCs w:val="20"/>
              </w:rPr>
              <w:t>0</w:t>
            </w:r>
            <w:r w:rsidRPr="00CA096A">
              <w:rPr>
                <w:rFonts w:ascii="Georgia" w:hAnsi="Georgia"/>
                <w:i/>
                <w:sz w:val="20"/>
                <w:szCs w:val="20"/>
              </w:rPr>
              <w:t>-9.40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Физическая культура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9.40 -10.05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Конструирование/ рисование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9.00-9.30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9.30-9.40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Физическая культура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9.40-10.10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C32DF6" w:rsidRPr="00CA096A" w:rsidTr="00D558E4">
        <w:trPr>
          <w:cantSplit/>
          <w:trHeight w:val="47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DF6" w:rsidRPr="00CA096A" w:rsidRDefault="00C32DF6" w:rsidP="008375F1">
            <w:pPr>
              <w:suppressAutoHyphens/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2.Физическая культура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15.45 – 15.55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pStyle w:val="a4"/>
              <w:rPr>
                <w:rFonts w:ascii="Georgia" w:hAnsi="Georgia"/>
                <w:color w:val="FF0000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3. Математическое и сенсорное развитие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15.30 – 16.00</w:t>
            </w:r>
          </w:p>
        </w:tc>
      </w:tr>
      <w:tr w:rsidR="00C32DF6" w:rsidRPr="00CA096A" w:rsidTr="00D558E4">
        <w:trPr>
          <w:cantSplit/>
          <w:trHeight w:val="247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DF6" w:rsidRPr="00CA096A" w:rsidRDefault="00C32DF6" w:rsidP="008375F1">
            <w:pPr>
              <w:suppressAutoHyphens/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  <w:lang w:eastAsia="zh-CN"/>
              </w:rPr>
            </w:pPr>
            <w:r w:rsidRPr="00CA096A">
              <w:rPr>
                <w:rFonts w:ascii="Georgia" w:hAnsi="Georgia"/>
                <w:b/>
                <w:sz w:val="20"/>
                <w:szCs w:val="20"/>
                <w:lang w:eastAsia="zh-CN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1.Развитие речи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9.25 – 09.35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Музыкальное развитие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 – 9.15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9.15-9.25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2.Развитие речи/исследование объектов природы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9.25 – 09.40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Развитие речи/исследование объектов природы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 – 9.20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9.20-9.40</w:t>
            </w:r>
          </w:p>
          <w:p w:rsidR="00C32DF6" w:rsidRPr="00CA096A" w:rsidRDefault="00D558E4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 xml:space="preserve">2. </w:t>
            </w:r>
            <w:r w:rsidR="00C32DF6" w:rsidRPr="00CA096A">
              <w:rPr>
                <w:rFonts w:ascii="Georgia" w:hAnsi="Georgia"/>
                <w:sz w:val="20"/>
                <w:szCs w:val="20"/>
              </w:rPr>
              <w:t>Музыкальное развитие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9.40 –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Развитие речи/исследование объектов природы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9.00-9.20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9.20-9.40</w:t>
            </w:r>
          </w:p>
          <w:p w:rsidR="00C32DF6" w:rsidRPr="00CA096A" w:rsidRDefault="00D558E4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 xml:space="preserve">2. </w:t>
            </w:r>
            <w:r w:rsidR="00C32DF6" w:rsidRPr="00CA096A">
              <w:rPr>
                <w:rFonts w:ascii="Georgia" w:hAnsi="Georgia"/>
                <w:sz w:val="20"/>
                <w:szCs w:val="20"/>
              </w:rPr>
              <w:t>Музыкальное развитие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9.40-10.05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Развитие речи/исследование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объектов природы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9.00-9.30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9.30-9.40</w:t>
            </w:r>
          </w:p>
          <w:p w:rsidR="00C32DF6" w:rsidRPr="00CA096A" w:rsidRDefault="00D558E4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</w:t>
            </w:r>
            <w:r w:rsidR="00C32DF6" w:rsidRPr="00CA096A">
              <w:rPr>
                <w:rFonts w:ascii="Georgia" w:hAnsi="Georgia"/>
                <w:sz w:val="20"/>
                <w:szCs w:val="20"/>
              </w:rPr>
              <w:t xml:space="preserve"> Музыкальное развитие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9.40-10.10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C32DF6" w:rsidRPr="00CA096A" w:rsidTr="00D558E4">
        <w:trPr>
          <w:cantSplit/>
          <w:trHeight w:val="45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DF6" w:rsidRPr="00CA096A" w:rsidRDefault="00C32DF6" w:rsidP="008375F1">
            <w:pPr>
              <w:suppressAutoHyphens/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Музыкальное развитие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15.45 – 15.55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Конструирование/ рисование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15.30 – 15.55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3.Конструирование/ рисование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15.30 – 16.00</w:t>
            </w:r>
          </w:p>
        </w:tc>
      </w:tr>
      <w:tr w:rsidR="00C32DF6" w:rsidRPr="00CA096A" w:rsidTr="00D558E4">
        <w:trPr>
          <w:cantSplit/>
          <w:trHeight w:val="24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DF6" w:rsidRPr="00CA096A" w:rsidRDefault="00C32DF6" w:rsidP="008375F1">
            <w:pPr>
              <w:suppressAutoHyphens/>
              <w:spacing w:after="0" w:line="240" w:lineRule="auto"/>
              <w:ind w:left="113" w:right="113"/>
              <w:jc w:val="center"/>
              <w:rPr>
                <w:rFonts w:ascii="Georgia" w:hAnsi="Georgia"/>
                <w:b/>
                <w:color w:val="000000"/>
                <w:sz w:val="20"/>
                <w:szCs w:val="20"/>
                <w:lang w:eastAsia="zh-CN"/>
              </w:rPr>
            </w:pPr>
            <w:r w:rsidRPr="00CA096A">
              <w:rPr>
                <w:rFonts w:ascii="Georgia" w:hAnsi="Georgia"/>
                <w:b/>
                <w:color w:val="000000"/>
                <w:sz w:val="20"/>
                <w:szCs w:val="20"/>
                <w:lang w:eastAsia="zh-CN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8375F1">
            <w:pPr>
              <w:snapToGrid w:val="0"/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1.Лепка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9.25- 9.35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 Физическая культура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 – 9.15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9.15-9.25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Лепка/Аппликация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9.25 – 09.40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1.Лепка/Аппликация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 – 9.20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9.20 – 10.50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2.Физическая культура 9.40 –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1.Лепка/Аппликация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 – 9.2</w:t>
            </w:r>
            <w:r w:rsidR="00512AB6" w:rsidRPr="00CA096A">
              <w:rPr>
                <w:rFonts w:ascii="Georgia" w:hAnsi="Georgia"/>
                <w:sz w:val="20"/>
                <w:szCs w:val="20"/>
              </w:rPr>
              <w:t>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</w:t>
            </w:r>
          </w:p>
          <w:p w:rsidR="00C32DF6" w:rsidRPr="00CA096A" w:rsidRDefault="00512AB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9.20</w:t>
            </w:r>
            <w:r w:rsidR="00C32DF6" w:rsidRPr="00CA096A">
              <w:rPr>
                <w:rFonts w:ascii="Georgia" w:hAnsi="Georgia"/>
                <w:i/>
                <w:sz w:val="20"/>
                <w:szCs w:val="20"/>
              </w:rPr>
              <w:t xml:space="preserve">- </w:t>
            </w:r>
            <w:r w:rsidRPr="00CA096A">
              <w:rPr>
                <w:rFonts w:ascii="Georgia" w:hAnsi="Georgia"/>
                <w:i/>
                <w:sz w:val="20"/>
                <w:szCs w:val="20"/>
              </w:rPr>
              <w:t>9.40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2.Физическая культура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9.40-10.05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или Физическая культура на улице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10.50 -11.15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1.Лепка/Аппликация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9.00 – 9.30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Перерыв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9.30 – 10.50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Физическая культура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9.40-10.10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или Физическая культура на улице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i/>
                <w:sz w:val="20"/>
                <w:szCs w:val="20"/>
              </w:rPr>
              <w:t>10.50 -11.20</w:t>
            </w:r>
          </w:p>
        </w:tc>
      </w:tr>
      <w:tr w:rsidR="00C32DF6" w:rsidRPr="00CA096A" w:rsidTr="00D558E4">
        <w:trPr>
          <w:cantSplit/>
          <w:trHeight w:val="5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8375F1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8375F1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CA096A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II</w:t>
            </w:r>
            <w:r w:rsidRPr="00CA096A">
              <w:rPr>
                <w:rFonts w:ascii="Georgia" w:hAnsi="Georgia"/>
                <w:b/>
                <w:i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2. Конструирование/ рисование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15.45 – 15.55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3. Познавательное /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Основы безопасности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A096A">
              <w:rPr>
                <w:rFonts w:ascii="Georgia" w:hAnsi="Georgia"/>
                <w:sz w:val="20"/>
                <w:szCs w:val="20"/>
              </w:rPr>
              <w:t>15.30 – 16.00</w:t>
            </w:r>
          </w:p>
          <w:p w:rsidR="00C32DF6" w:rsidRPr="00CA096A" w:rsidRDefault="00C32DF6" w:rsidP="00D558E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9A1E3B" w:rsidRPr="00CA096A" w:rsidRDefault="009A1E3B" w:rsidP="00C32DF6">
      <w:pPr>
        <w:rPr>
          <w:rFonts w:ascii="Georgia" w:hAnsi="Georgia"/>
          <w:sz w:val="20"/>
          <w:szCs w:val="20"/>
        </w:rPr>
      </w:pPr>
    </w:p>
    <w:p w:rsidR="00C32DF6" w:rsidRPr="00CA096A" w:rsidRDefault="00C32DF6" w:rsidP="00C32DF6">
      <w:pPr>
        <w:ind w:left="720"/>
        <w:rPr>
          <w:rFonts w:ascii="Georgia" w:hAnsi="Georgia"/>
          <w:sz w:val="20"/>
          <w:szCs w:val="20"/>
        </w:rPr>
      </w:pPr>
    </w:p>
    <w:p w:rsidR="00010403" w:rsidRPr="00CA096A" w:rsidRDefault="00010403">
      <w:pPr>
        <w:rPr>
          <w:rFonts w:ascii="Georgia" w:hAnsi="Georgia"/>
          <w:sz w:val="20"/>
          <w:szCs w:val="20"/>
        </w:rPr>
      </w:pPr>
    </w:p>
    <w:sectPr w:rsidR="00010403" w:rsidRPr="00CA096A" w:rsidSect="00D558E4">
      <w:pgSz w:w="16838" w:h="11906" w:orient="landscape"/>
      <w:pgMar w:top="851" w:right="82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8"/>
    <w:multiLevelType w:val="multilevel"/>
    <w:tmpl w:val="00000008"/>
    <w:name w:val="WW8Num27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0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F"/>
    <w:multiLevelType w:val="singleLevel"/>
    <w:tmpl w:val="0000000F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1"/>
    <w:multiLevelType w:val="single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4EC751D"/>
    <w:multiLevelType w:val="multilevel"/>
    <w:tmpl w:val="700E5F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87E0A50"/>
    <w:multiLevelType w:val="hybridMultilevel"/>
    <w:tmpl w:val="AE28E21E"/>
    <w:lvl w:ilvl="0" w:tplc="34C6E9F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91813"/>
    <w:multiLevelType w:val="hybridMultilevel"/>
    <w:tmpl w:val="A9A227EE"/>
    <w:lvl w:ilvl="0" w:tplc="256073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64D73"/>
    <w:multiLevelType w:val="hybridMultilevel"/>
    <w:tmpl w:val="652EF550"/>
    <w:lvl w:ilvl="0" w:tplc="F418DA7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9378D"/>
    <w:multiLevelType w:val="hybridMultilevel"/>
    <w:tmpl w:val="A202ABAC"/>
    <w:lvl w:ilvl="0" w:tplc="34C6E9F6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0F58AF"/>
    <w:multiLevelType w:val="hybridMultilevel"/>
    <w:tmpl w:val="0D70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E77FA"/>
    <w:multiLevelType w:val="hybridMultilevel"/>
    <w:tmpl w:val="0FB6381E"/>
    <w:lvl w:ilvl="0" w:tplc="70182834">
      <w:start w:val="1"/>
      <w:numFmt w:val="decimal"/>
      <w:lvlText w:val="%1."/>
      <w:lvlJc w:val="left"/>
      <w:pPr>
        <w:ind w:left="720" w:hanging="360"/>
      </w:pPr>
    </w:lvl>
    <w:lvl w:ilvl="1" w:tplc="70182834" w:tentative="1">
      <w:start w:val="1"/>
      <w:numFmt w:val="lowerLetter"/>
      <w:lvlText w:val="%2."/>
      <w:lvlJc w:val="left"/>
      <w:pPr>
        <w:ind w:left="1440" w:hanging="360"/>
      </w:pPr>
    </w:lvl>
    <w:lvl w:ilvl="2" w:tplc="70182834" w:tentative="1">
      <w:start w:val="1"/>
      <w:numFmt w:val="lowerRoman"/>
      <w:lvlText w:val="%3."/>
      <w:lvlJc w:val="right"/>
      <w:pPr>
        <w:ind w:left="2160" w:hanging="180"/>
      </w:pPr>
    </w:lvl>
    <w:lvl w:ilvl="3" w:tplc="70182834" w:tentative="1">
      <w:start w:val="1"/>
      <w:numFmt w:val="decimal"/>
      <w:lvlText w:val="%4."/>
      <w:lvlJc w:val="left"/>
      <w:pPr>
        <w:ind w:left="2880" w:hanging="360"/>
      </w:pPr>
    </w:lvl>
    <w:lvl w:ilvl="4" w:tplc="70182834" w:tentative="1">
      <w:start w:val="1"/>
      <w:numFmt w:val="lowerLetter"/>
      <w:lvlText w:val="%5."/>
      <w:lvlJc w:val="left"/>
      <w:pPr>
        <w:ind w:left="3600" w:hanging="360"/>
      </w:pPr>
    </w:lvl>
    <w:lvl w:ilvl="5" w:tplc="70182834" w:tentative="1">
      <w:start w:val="1"/>
      <w:numFmt w:val="lowerRoman"/>
      <w:lvlText w:val="%6."/>
      <w:lvlJc w:val="right"/>
      <w:pPr>
        <w:ind w:left="4320" w:hanging="180"/>
      </w:pPr>
    </w:lvl>
    <w:lvl w:ilvl="6" w:tplc="70182834" w:tentative="1">
      <w:start w:val="1"/>
      <w:numFmt w:val="decimal"/>
      <w:lvlText w:val="%7."/>
      <w:lvlJc w:val="left"/>
      <w:pPr>
        <w:ind w:left="5040" w:hanging="360"/>
      </w:pPr>
    </w:lvl>
    <w:lvl w:ilvl="7" w:tplc="70182834" w:tentative="1">
      <w:start w:val="1"/>
      <w:numFmt w:val="lowerLetter"/>
      <w:lvlText w:val="%8."/>
      <w:lvlJc w:val="left"/>
      <w:pPr>
        <w:ind w:left="5760" w:hanging="360"/>
      </w:pPr>
    </w:lvl>
    <w:lvl w:ilvl="8" w:tplc="70182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F07D0"/>
    <w:multiLevelType w:val="hybridMultilevel"/>
    <w:tmpl w:val="9C82BDF4"/>
    <w:lvl w:ilvl="0" w:tplc="16AAC694">
      <w:start w:val="1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7E22B6"/>
    <w:multiLevelType w:val="hybridMultilevel"/>
    <w:tmpl w:val="3468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50858"/>
    <w:multiLevelType w:val="hybridMultilevel"/>
    <w:tmpl w:val="0C5A5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574084C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8379B"/>
    <w:multiLevelType w:val="hybridMultilevel"/>
    <w:tmpl w:val="DF380702"/>
    <w:lvl w:ilvl="0" w:tplc="34C6E9F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370BD"/>
    <w:multiLevelType w:val="hybridMultilevel"/>
    <w:tmpl w:val="FD400D8A"/>
    <w:lvl w:ilvl="0" w:tplc="3A64791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8360F"/>
    <w:multiLevelType w:val="hybridMultilevel"/>
    <w:tmpl w:val="332A17D0"/>
    <w:lvl w:ilvl="0" w:tplc="34C6E9F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F2052B"/>
    <w:multiLevelType w:val="hybridMultilevel"/>
    <w:tmpl w:val="BF40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5"/>
  </w:num>
  <w:num w:numId="9">
    <w:abstractNumId w:val="18"/>
  </w:num>
  <w:num w:numId="10">
    <w:abstractNumId w:val="10"/>
  </w:num>
  <w:num w:numId="11">
    <w:abstractNumId w:val="15"/>
  </w:num>
  <w:num w:numId="12">
    <w:abstractNumId w:val="17"/>
  </w:num>
  <w:num w:numId="13">
    <w:abstractNumId w:val="9"/>
  </w:num>
  <w:num w:numId="14">
    <w:abstractNumId w:val="6"/>
  </w:num>
  <w:num w:numId="15">
    <w:abstractNumId w:val="8"/>
  </w:num>
  <w:num w:numId="16">
    <w:abstractNumId w:val="16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5F6F"/>
    <w:rsid w:val="00010403"/>
    <w:rsid w:val="00023B19"/>
    <w:rsid w:val="000613DB"/>
    <w:rsid w:val="000E1AA7"/>
    <w:rsid w:val="00113C1D"/>
    <w:rsid w:val="0012095E"/>
    <w:rsid w:val="001479E3"/>
    <w:rsid w:val="00173BB6"/>
    <w:rsid w:val="00193669"/>
    <w:rsid w:val="001941D5"/>
    <w:rsid w:val="001A2B2C"/>
    <w:rsid w:val="001D5140"/>
    <w:rsid w:val="001E19F0"/>
    <w:rsid w:val="00250F0B"/>
    <w:rsid w:val="00282145"/>
    <w:rsid w:val="002C4344"/>
    <w:rsid w:val="00300376"/>
    <w:rsid w:val="00373F52"/>
    <w:rsid w:val="003A33B3"/>
    <w:rsid w:val="003D0019"/>
    <w:rsid w:val="003D46C6"/>
    <w:rsid w:val="003F7FB9"/>
    <w:rsid w:val="004750C5"/>
    <w:rsid w:val="004808CF"/>
    <w:rsid w:val="00481E6A"/>
    <w:rsid w:val="004B74AB"/>
    <w:rsid w:val="004F3579"/>
    <w:rsid w:val="00512AB6"/>
    <w:rsid w:val="005D2260"/>
    <w:rsid w:val="0065292C"/>
    <w:rsid w:val="006A57D9"/>
    <w:rsid w:val="006E4061"/>
    <w:rsid w:val="00726236"/>
    <w:rsid w:val="00732B59"/>
    <w:rsid w:val="00735F6F"/>
    <w:rsid w:val="00737573"/>
    <w:rsid w:val="007874DB"/>
    <w:rsid w:val="00905CFC"/>
    <w:rsid w:val="00953985"/>
    <w:rsid w:val="009A1E3B"/>
    <w:rsid w:val="00AB01F3"/>
    <w:rsid w:val="00AB3C4C"/>
    <w:rsid w:val="00AD4D1D"/>
    <w:rsid w:val="00AF57FB"/>
    <w:rsid w:val="00B12DF5"/>
    <w:rsid w:val="00B21116"/>
    <w:rsid w:val="00B40119"/>
    <w:rsid w:val="00B56D63"/>
    <w:rsid w:val="00B957DE"/>
    <w:rsid w:val="00C135DF"/>
    <w:rsid w:val="00C328BE"/>
    <w:rsid w:val="00C32DF6"/>
    <w:rsid w:val="00C83C8B"/>
    <w:rsid w:val="00CA096A"/>
    <w:rsid w:val="00CC58C7"/>
    <w:rsid w:val="00CD576A"/>
    <w:rsid w:val="00CE0879"/>
    <w:rsid w:val="00D558E4"/>
    <w:rsid w:val="00D80BC9"/>
    <w:rsid w:val="00D86C25"/>
    <w:rsid w:val="00DB1F6E"/>
    <w:rsid w:val="00DC757E"/>
    <w:rsid w:val="00E2474A"/>
    <w:rsid w:val="00EA6071"/>
    <w:rsid w:val="00EB7125"/>
    <w:rsid w:val="00EE4479"/>
    <w:rsid w:val="00F03EA4"/>
    <w:rsid w:val="00F11FD3"/>
    <w:rsid w:val="00F65D97"/>
    <w:rsid w:val="00F77311"/>
    <w:rsid w:val="00FB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52"/>
    <w:pPr>
      <w:ind w:left="720"/>
      <w:contextualSpacing/>
    </w:pPr>
  </w:style>
  <w:style w:type="paragraph" w:styleId="a4">
    <w:name w:val="No Spacing"/>
    <w:link w:val="a5"/>
    <w:uiPriority w:val="1"/>
    <w:qFormat/>
    <w:rsid w:val="00373F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145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F65D97"/>
    <w:rPr>
      <w:rFonts w:ascii="Calibri" w:eastAsia="Calibri" w:hAnsi="Calibri" w:cs="Times New Roman"/>
    </w:rPr>
  </w:style>
  <w:style w:type="character" w:customStyle="1" w:styleId="DefaultParagraphFontPHPDOCX">
    <w:name w:val="Default Paragraph Font PHPDOCX"/>
    <w:uiPriority w:val="1"/>
    <w:semiHidden/>
    <w:unhideWhenUsed/>
    <w:rsid w:val="00AB3C4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B3C4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B3C4C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2176-8ADE-421E-9C72-A95CFF80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Пользователь Windows</cp:lastModifiedBy>
  <cp:revision>5</cp:revision>
  <cp:lastPrinted>2024-10-15T18:56:00Z</cp:lastPrinted>
  <dcterms:created xsi:type="dcterms:W3CDTF">2024-06-05T03:31:00Z</dcterms:created>
  <dcterms:modified xsi:type="dcterms:W3CDTF">2024-10-15T18:57:00Z</dcterms:modified>
</cp:coreProperties>
</file>